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BC9" w:rsidRPr="00CF042A" w:rsidRDefault="00526BC9" w:rsidP="00B528D9"/>
    <w:p w:rsidR="00526BC9" w:rsidRPr="00CF042A" w:rsidRDefault="00526BC9" w:rsidP="003D6ADD">
      <w:pPr>
        <w:tabs>
          <w:tab w:val="left" w:pos="284"/>
        </w:tabs>
        <w:spacing w:line="276" w:lineRule="auto"/>
        <w:rPr>
          <w:szCs w:val="24"/>
        </w:rPr>
      </w:pPr>
    </w:p>
    <w:p w:rsidR="00DD76E0" w:rsidRPr="00CF042A" w:rsidRDefault="00DD76E0" w:rsidP="003D6ADD">
      <w:pPr>
        <w:tabs>
          <w:tab w:val="left" w:pos="284"/>
        </w:tabs>
        <w:spacing w:line="276" w:lineRule="auto"/>
        <w:jc w:val="center"/>
        <w:rPr>
          <w:b/>
          <w:sz w:val="40"/>
          <w:szCs w:val="40"/>
        </w:rPr>
      </w:pPr>
    </w:p>
    <w:p w:rsidR="00DD76E0" w:rsidRPr="00CF042A" w:rsidRDefault="00DD76E0" w:rsidP="003D6ADD">
      <w:pPr>
        <w:tabs>
          <w:tab w:val="left" w:pos="284"/>
        </w:tabs>
        <w:spacing w:line="276" w:lineRule="auto"/>
        <w:jc w:val="center"/>
        <w:rPr>
          <w:b/>
          <w:sz w:val="40"/>
          <w:szCs w:val="40"/>
        </w:rPr>
      </w:pPr>
    </w:p>
    <w:p w:rsidR="00DD76E0" w:rsidRPr="00CF042A" w:rsidRDefault="00DD76E0" w:rsidP="003D6ADD">
      <w:pPr>
        <w:tabs>
          <w:tab w:val="left" w:pos="284"/>
        </w:tabs>
        <w:spacing w:line="276" w:lineRule="auto"/>
        <w:jc w:val="center"/>
        <w:rPr>
          <w:b/>
          <w:sz w:val="40"/>
          <w:szCs w:val="40"/>
        </w:rPr>
      </w:pPr>
    </w:p>
    <w:p w:rsidR="00526BC9" w:rsidRPr="00CF042A" w:rsidRDefault="00526BC9" w:rsidP="003D6ADD">
      <w:pPr>
        <w:tabs>
          <w:tab w:val="left" w:pos="284"/>
        </w:tabs>
        <w:spacing w:line="276" w:lineRule="auto"/>
        <w:jc w:val="center"/>
        <w:rPr>
          <w:b/>
          <w:sz w:val="40"/>
          <w:szCs w:val="40"/>
        </w:rPr>
      </w:pPr>
      <w:r w:rsidRPr="00CF042A">
        <w:rPr>
          <w:b/>
          <w:sz w:val="40"/>
          <w:szCs w:val="40"/>
        </w:rPr>
        <w:t>STATUT</w:t>
      </w:r>
    </w:p>
    <w:p w:rsidR="00526BC9" w:rsidRPr="00CF042A" w:rsidRDefault="00526BC9" w:rsidP="003D6ADD">
      <w:pPr>
        <w:tabs>
          <w:tab w:val="left" w:pos="284"/>
        </w:tabs>
        <w:spacing w:line="276" w:lineRule="auto"/>
        <w:jc w:val="center"/>
        <w:rPr>
          <w:b/>
          <w:sz w:val="40"/>
          <w:szCs w:val="40"/>
        </w:rPr>
      </w:pPr>
    </w:p>
    <w:p w:rsidR="00526BC9" w:rsidRPr="00CF042A" w:rsidRDefault="003D6ADD" w:rsidP="003D6ADD">
      <w:pPr>
        <w:tabs>
          <w:tab w:val="left" w:pos="284"/>
        </w:tabs>
        <w:spacing w:line="276" w:lineRule="auto"/>
        <w:jc w:val="center"/>
        <w:rPr>
          <w:b/>
          <w:sz w:val="40"/>
          <w:szCs w:val="40"/>
        </w:rPr>
      </w:pPr>
      <w:r w:rsidRPr="00CF042A">
        <w:rPr>
          <w:b/>
          <w:sz w:val="40"/>
          <w:szCs w:val="40"/>
        </w:rPr>
        <w:t>Samorządowego Przedszkola Publicznego</w:t>
      </w:r>
    </w:p>
    <w:p w:rsidR="003D6ADD" w:rsidRPr="00CF042A" w:rsidRDefault="003D6ADD" w:rsidP="003D6ADD">
      <w:pPr>
        <w:tabs>
          <w:tab w:val="left" w:pos="284"/>
        </w:tabs>
        <w:spacing w:line="276" w:lineRule="auto"/>
        <w:jc w:val="center"/>
        <w:rPr>
          <w:b/>
          <w:sz w:val="40"/>
          <w:szCs w:val="40"/>
        </w:rPr>
      </w:pPr>
      <w:r w:rsidRPr="00CF042A">
        <w:rPr>
          <w:b/>
          <w:sz w:val="40"/>
          <w:szCs w:val="40"/>
        </w:rPr>
        <w:t>w Osiecznej</w:t>
      </w:r>
    </w:p>
    <w:p w:rsidR="00526BC9" w:rsidRPr="00CF042A" w:rsidRDefault="00526BC9" w:rsidP="003D6ADD">
      <w:pPr>
        <w:tabs>
          <w:tab w:val="left" w:pos="284"/>
        </w:tabs>
        <w:spacing w:line="276" w:lineRule="auto"/>
        <w:jc w:val="both"/>
        <w:rPr>
          <w:szCs w:val="24"/>
        </w:rPr>
      </w:pPr>
    </w:p>
    <w:p w:rsidR="00526BC9" w:rsidRPr="00CF042A" w:rsidRDefault="00526BC9" w:rsidP="003D6ADD">
      <w:pPr>
        <w:tabs>
          <w:tab w:val="left" w:pos="284"/>
        </w:tabs>
        <w:spacing w:line="276" w:lineRule="auto"/>
        <w:jc w:val="both"/>
        <w:rPr>
          <w:szCs w:val="24"/>
        </w:rPr>
      </w:pPr>
    </w:p>
    <w:p w:rsidR="00526BC9" w:rsidRPr="00CF042A" w:rsidRDefault="00526BC9" w:rsidP="003D6ADD">
      <w:pPr>
        <w:tabs>
          <w:tab w:val="left" w:pos="284"/>
        </w:tabs>
        <w:spacing w:line="276" w:lineRule="auto"/>
        <w:jc w:val="both"/>
        <w:rPr>
          <w:szCs w:val="24"/>
        </w:rPr>
      </w:pPr>
    </w:p>
    <w:p w:rsidR="00B25E04" w:rsidRPr="00CF042A" w:rsidRDefault="00B25E04" w:rsidP="003D6ADD">
      <w:pPr>
        <w:suppressAutoHyphens w:val="0"/>
        <w:spacing w:line="276" w:lineRule="auto"/>
        <w:rPr>
          <w:szCs w:val="24"/>
        </w:rPr>
      </w:pPr>
      <w:r w:rsidRPr="00CF042A">
        <w:rPr>
          <w:szCs w:val="24"/>
        </w:rPr>
        <w:br w:type="page"/>
      </w:r>
    </w:p>
    <w:sdt>
      <w:sdtPr>
        <w:rPr>
          <w:rFonts w:ascii="Times New Roman" w:eastAsia="Times New Roman" w:hAnsi="Times New Roman" w:cs="Times New Roman"/>
          <w:color w:val="auto"/>
          <w:sz w:val="24"/>
          <w:szCs w:val="20"/>
          <w:lang w:eastAsia="ar-SA"/>
        </w:rPr>
        <w:id w:val="-1762974107"/>
        <w:docPartObj>
          <w:docPartGallery w:val="Table of Contents"/>
          <w:docPartUnique/>
        </w:docPartObj>
      </w:sdtPr>
      <w:sdtEndPr>
        <w:rPr>
          <w:b/>
          <w:bCs/>
        </w:rPr>
      </w:sdtEndPr>
      <w:sdtContent>
        <w:p w:rsidR="00CF042A" w:rsidRDefault="00CF042A">
          <w:pPr>
            <w:pStyle w:val="Nagwekspisutreci"/>
          </w:pPr>
          <w:r>
            <w:t>Spis treści:</w:t>
          </w:r>
        </w:p>
        <w:p w:rsidR="00CF042A" w:rsidRPr="00CF042A" w:rsidRDefault="00CF042A" w:rsidP="00CF042A">
          <w:pPr>
            <w:rPr>
              <w:lang w:eastAsia="pl-PL"/>
            </w:rPr>
          </w:pPr>
        </w:p>
        <w:p w:rsidR="00CF042A" w:rsidRDefault="00CF042A">
          <w:pPr>
            <w:pStyle w:val="Spistreci1"/>
            <w:tabs>
              <w:tab w:val="right" w:leader="dot" w:pos="9062"/>
            </w:tabs>
            <w:rPr>
              <w:noProof/>
            </w:rPr>
          </w:pPr>
          <w:r>
            <w:rPr>
              <w:b/>
              <w:bCs/>
            </w:rPr>
            <w:fldChar w:fldCharType="begin"/>
          </w:r>
          <w:r>
            <w:rPr>
              <w:b/>
              <w:bCs/>
            </w:rPr>
            <w:instrText xml:space="preserve"> TOC \o "1-3" \h \z \u </w:instrText>
          </w:r>
          <w:r>
            <w:rPr>
              <w:b/>
              <w:bCs/>
            </w:rPr>
            <w:fldChar w:fldCharType="separate"/>
          </w:r>
          <w:hyperlink w:anchor="_Toc517963136" w:history="1">
            <w:r w:rsidRPr="00921A04">
              <w:rPr>
                <w:rStyle w:val="Hipercze"/>
                <w:noProof/>
              </w:rPr>
              <w:t>Informacje ogólne</w:t>
            </w:r>
            <w:r>
              <w:rPr>
                <w:noProof/>
                <w:webHidden/>
              </w:rPr>
              <w:tab/>
            </w:r>
            <w:r>
              <w:rPr>
                <w:noProof/>
                <w:webHidden/>
              </w:rPr>
              <w:fldChar w:fldCharType="begin"/>
            </w:r>
            <w:r>
              <w:rPr>
                <w:noProof/>
                <w:webHidden/>
              </w:rPr>
              <w:instrText xml:space="preserve"> PAGEREF _Toc517963136 \h </w:instrText>
            </w:r>
            <w:r>
              <w:rPr>
                <w:noProof/>
                <w:webHidden/>
              </w:rPr>
            </w:r>
            <w:r>
              <w:rPr>
                <w:noProof/>
                <w:webHidden/>
              </w:rPr>
              <w:fldChar w:fldCharType="separate"/>
            </w:r>
            <w:r w:rsidR="00E629B0">
              <w:rPr>
                <w:noProof/>
                <w:webHidden/>
              </w:rPr>
              <w:t>3</w:t>
            </w:r>
            <w:r>
              <w:rPr>
                <w:noProof/>
                <w:webHidden/>
              </w:rPr>
              <w:fldChar w:fldCharType="end"/>
            </w:r>
          </w:hyperlink>
        </w:p>
        <w:p w:rsidR="00CF042A" w:rsidRDefault="007A36CE">
          <w:pPr>
            <w:pStyle w:val="Spistreci1"/>
            <w:tabs>
              <w:tab w:val="right" w:leader="dot" w:pos="9062"/>
            </w:tabs>
            <w:rPr>
              <w:noProof/>
            </w:rPr>
          </w:pPr>
          <w:hyperlink w:anchor="_Toc517963137" w:history="1">
            <w:r w:rsidR="00CF042A" w:rsidRPr="00921A04">
              <w:rPr>
                <w:rStyle w:val="Hipercze"/>
                <w:noProof/>
              </w:rPr>
              <w:t>Cele i zadania przedszkola</w:t>
            </w:r>
            <w:r w:rsidR="00CF042A">
              <w:rPr>
                <w:noProof/>
                <w:webHidden/>
              </w:rPr>
              <w:tab/>
            </w:r>
            <w:r w:rsidR="00CF042A">
              <w:rPr>
                <w:noProof/>
                <w:webHidden/>
              </w:rPr>
              <w:fldChar w:fldCharType="begin"/>
            </w:r>
            <w:r w:rsidR="00CF042A">
              <w:rPr>
                <w:noProof/>
                <w:webHidden/>
              </w:rPr>
              <w:instrText xml:space="preserve"> PAGEREF _Toc517963137 \h </w:instrText>
            </w:r>
            <w:r w:rsidR="00CF042A">
              <w:rPr>
                <w:noProof/>
                <w:webHidden/>
              </w:rPr>
            </w:r>
            <w:r w:rsidR="00CF042A">
              <w:rPr>
                <w:noProof/>
                <w:webHidden/>
              </w:rPr>
              <w:fldChar w:fldCharType="separate"/>
            </w:r>
            <w:r w:rsidR="00E629B0">
              <w:rPr>
                <w:noProof/>
                <w:webHidden/>
              </w:rPr>
              <w:t>3</w:t>
            </w:r>
            <w:r w:rsidR="00CF042A">
              <w:rPr>
                <w:noProof/>
                <w:webHidden/>
              </w:rPr>
              <w:fldChar w:fldCharType="end"/>
            </w:r>
          </w:hyperlink>
        </w:p>
        <w:p w:rsidR="00CF042A" w:rsidRDefault="007A36CE">
          <w:pPr>
            <w:pStyle w:val="Spistreci1"/>
            <w:tabs>
              <w:tab w:val="right" w:leader="dot" w:pos="9062"/>
            </w:tabs>
            <w:rPr>
              <w:noProof/>
            </w:rPr>
          </w:pPr>
          <w:hyperlink w:anchor="_Toc517963138" w:history="1">
            <w:r w:rsidR="00CF042A" w:rsidRPr="00921A04">
              <w:rPr>
                <w:rStyle w:val="Hipercze"/>
                <w:noProof/>
              </w:rPr>
              <w:t>Organizacja pomocy psychologiczno-pedagogicznej</w:t>
            </w:r>
            <w:bookmarkStart w:id="0" w:name="_GoBack"/>
            <w:bookmarkEnd w:id="0"/>
            <w:r w:rsidR="00CF042A">
              <w:rPr>
                <w:noProof/>
                <w:webHidden/>
              </w:rPr>
              <w:tab/>
            </w:r>
            <w:r w:rsidR="00CF042A">
              <w:rPr>
                <w:noProof/>
                <w:webHidden/>
              </w:rPr>
              <w:fldChar w:fldCharType="begin"/>
            </w:r>
            <w:r w:rsidR="00CF042A">
              <w:rPr>
                <w:noProof/>
                <w:webHidden/>
              </w:rPr>
              <w:instrText xml:space="preserve"> PAGEREF _Toc517963138 \h </w:instrText>
            </w:r>
            <w:r w:rsidR="00CF042A">
              <w:rPr>
                <w:noProof/>
                <w:webHidden/>
              </w:rPr>
            </w:r>
            <w:r w:rsidR="00CF042A">
              <w:rPr>
                <w:noProof/>
                <w:webHidden/>
              </w:rPr>
              <w:fldChar w:fldCharType="separate"/>
            </w:r>
            <w:r w:rsidR="00E629B0">
              <w:rPr>
                <w:noProof/>
                <w:webHidden/>
              </w:rPr>
              <w:t>5</w:t>
            </w:r>
            <w:r w:rsidR="00CF042A">
              <w:rPr>
                <w:noProof/>
                <w:webHidden/>
              </w:rPr>
              <w:fldChar w:fldCharType="end"/>
            </w:r>
          </w:hyperlink>
        </w:p>
        <w:p w:rsidR="00CF042A" w:rsidRDefault="007A36CE">
          <w:pPr>
            <w:pStyle w:val="Spistreci1"/>
            <w:tabs>
              <w:tab w:val="right" w:leader="dot" w:pos="9062"/>
            </w:tabs>
            <w:rPr>
              <w:noProof/>
            </w:rPr>
          </w:pPr>
          <w:hyperlink w:anchor="_Toc517963139" w:history="1">
            <w:r w:rsidR="00CF042A" w:rsidRPr="00921A04">
              <w:rPr>
                <w:rStyle w:val="Hipercze"/>
                <w:noProof/>
              </w:rPr>
              <w:t>Organy przedszkola</w:t>
            </w:r>
            <w:r w:rsidR="00CF042A">
              <w:rPr>
                <w:noProof/>
                <w:webHidden/>
              </w:rPr>
              <w:tab/>
            </w:r>
            <w:r w:rsidR="00CF042A">
              <w:rPr>
                <w:noProof/>
                <w:webHidden/>
              </w:rPr>
              <w:fldChar w:fldCharType="begin"/>
            </w:r>
            <w:r w:rsidR="00CF042A">
              <w:rPr>
                <w:noProof/>
                <w:webHidden/>
              </w:rPr>
              <w:instrText xml:space="preserve"> PAGEREF _Toc517963139 \h </w:instrText>
            </w:r>
            <w:r w:rsidR="00CF042A">
              <w:rPr>
                <w:noProof/>
                <w:webHidden/>
              </w:rPr>
            </w:r>
            <w:r w:rsidR="00CF042A">
              <w:rPr>
                <w:noProof/>
                <w:webHidden/>
              </w:rPr>
              <w:fldChar w:fldCharType="separate"/>
            </w:r>
            <w:r w:rsidR="00E629B0">
              <w:rPr>
                <w:noProof/>
                <w:webHidden/>
              </w:rPr>
              <w:t>7</w:t>
            </w:r>
            <w:r w:rsidR="00CF042A">
              <w:rPr>
                <w:noProof/>
                <w:webHidden/>
              </w:rPr>
              <w:fldChar w:fldCharType="end"/>
            </w:r>
          </w:hyperlink>
        </w:p>
        <w:p w:rsidR="00CF042A" w:rsidRDefault="007A36CE">
          <w:pPr>
            <w:pStyle w:val="Spistreci1"/>
            <w:tabs>
              <w:tab w:val="right" w:leader="dot" w:pos="9062"/>
            </w:tabs>
            <w:rPr>
              <w:noProof/>
            </w:rPr>
          </w:pPr>
          <w:hyperlink w:anchor="_Toc517963140" w:history="1">
            <w:r w:rsidR="00CF042A" w:rsidRPr="00921A04">
              <w:rPr>
                <w:rStyle w:val="Hipercze"/>
                <w:noProof/>
              </w:rPr>
              <w:t>Organizacja pracy przedszkola</w:t>
            </w:r>
            <w:r w:rsidR="00CF042A">
              <w:rPr>
                <w:noProof/>
                <w:webHidden/>
              </w:rPr>
              <w:tab/>
            </w:r>
            <w:r w:rsidR="00CF042A">
              <w:rPr>
                <w:noProof/>
                <w:webHidden/>
              </w:rPr>
              <w:fldChar w:fldCharType="begin"/>
            </w:r>
            <w:r w:rsidR="00CF042A">
              <w:rPr>
                <w:noProof/>
                <w:webHidden/>
              </w:rPr>
              <w:instrText xml:space="preserve"> PAGEREF _Toc517963140 \h </w:instrText>
            </w:r>
            <w:r w:rsidR="00CF042A">
              <w:rPr>
                <w:noProof/>
                <w:webHidden/>
              </w:rPr>
            </w:r>
            <w:r w:rsidR="00CF042A">
              <w:rPr>
                <w:noProof/>
                <w:webHidden/>
              </w:rPr>
              <w:fldChar w:fldCharType="separate"/>
            </w:r>
            <w:r w:rsidR="00E629B0">
              <w:rPr>
                <w:noProof/>
                <w:webHidden/>
              </w:rPr>
              <w:t>7</w:t>
            </w:r>
            <w:r w:rsidR="00CF042A">
              <w:rPr>
                <w:noProof/>
                <w:webHidden/>
              </w:rPr>
              <w:fldChar w:fldCharType="end"/>
            </w:r>
          </w:hyperlink>
        </w:p>
        <w:p w:rsidR="00CF042A" w:rsidRDefault="007A36CE">
          <w:pPr>
            <w:pStyle w:val="Spistreci1"/>
            <w:tabs>
              <w:tab w:val="right" w:leader="dot" w:pos="9062"/>
            </w:tabs>
            <w:rPr>
              <w:noProof/>
            </w:rPr>
          </w:pPr>
          <w:hyperlink w:anchor="_Toc517963141" w:history="1">
            <w:r w:rsidR="00CF042A" w:rsidRPr="00921A04">
              <w:rPr>
                <w:rStyle w:val="Hipercze"/>
                <w:noProof/>
              </w:rPr>
              <w:t>Odpłatność za przedszkole</w:t>
            </w:r>
            <w:r w:rsidR="00CF042A">
              <w:rPr>
                <w:noProof/>
                <w:webHidden/>
              </w:rPr>
              <w:tab/>
            </w:r>
            <w:r w:rsidR="00CF042A">
              <w:rPr>
                <w:noProof/>
                <w:webHidden/>
              </w:rPr>
              <w:fldChar w:fldCharType="begin"/>
            </w:r>
            <w:r w:rsidR="00CF042A">
              <w:rPr>
                <w:noProof/>
                <w:webHidden/>
              </w:rPr>
              <w:instrText xml:space="preserve"> PAGEREF _Toc517963141 \h </w:instrText>
            </w:r>
            <w:r w:rsidR="00CF042A">
              <w:rPr>
                <w:noProof/>
                <w:webHidden/>
              </w:rPr>
            </w:r>
            <w:r w:rsidR="00CF042A">
              <w:rPr>
                <w:noProof/>
                <w:webHidden/>
              </w:rPr>
              <w:fldChar w:fldCharType="separate"/>
            </w:r>
            <w:r w:rsidR="00E629B0">
              <w:rPr>
                <w:noProof/>
                <w:webHidden/>
              </w:rPr>
              <w:t>8</w:t>
            </w:r>
            <w:r w:rsidR="00CF042A">
              <w:rPr>
                <w:noProof/>
                <w:webHidden/>
              </w:rPr>
              <w:fldChar w:fldCharType="end"/>
            </w:r>
          </w:hyperlink>
        </w:p>
        <w:p w:rsidR="00CF042A" w:rsidRDefault="007A36CE">
          <w:pPr>
            <w:pStyle w:val="Spistreci1"/>
            <w:tabs>
              <w:tab w:val="right" w:leader="dot" w:pos="9062"/>
            </w:tabs>
            <w:rPr>
              <w:noProof/>
            </w:rPr>
          </w:pPr>
          <w:hyperlink w:anchor="_Toc517963142" w:history="1">
            <w:r w:rsidR="00CF042A" w:rsidRPr="00921A04">
              <w:rPr>
                <w:rStyle w:val="Hipercze"/>
                <w:noProof/>
              </w:rPr>
              <w:t>Zadania i obowiązki nauczycieli</w:t>
            </w:r>
            <w:r w:rsidR="00CF042A">
              <w:rPr>
                <w:noProof/>
                <w:webHidden/>
              </w:rPr>
              <w:tab/>
            </w:r>
            <w:r w:rsidR="00CF042A">
              <w:rPr>
                <w:noProof/>
                <w:webHidden/>
              </w:rPr>
              <w:fldChar w:fldCharType="begin"/>
            </w:r>
            <w:r w:rsidR="00CF042A">
              <w:rPr>
                <w:noProof/>
                <w:webHidden/>
              </w:rPr>
              <w:instrText xml:space="preserve"> PAGEREF _Toc517963142 \h </w:instrText>
            </w:r>
            <w:r w:rsidR="00CF042A">
              <w:rPr>
                <w:noProof/>
                <w:webHidden/>
              </w:rPr>
            </w:r>
            <w:r w:rsidR="00CF042A">
              <w:rPr>
                <w:noProof/>
                <w:webHidden/>
              </w:rPr>
              <w:fldChar w:fldCharType="separate"/>
            </w:r>
            <w:r w:rsidR="00E629B0">
              <w:rPr>
                <w:noProof/>
                <w:webHidden/>
              </w:rPr>
              <w:t>10</w:t>
            </w:r>
            <w:r w:rsidR="00CF042A">
              <w:rPr>
                <w:noProof/>
                <w:webHidden/>
              </w:rPr>
              <w:fldChar w:fldCharType="end"/>
            </w:r>
          </w:hyperlink>
        </w:p>
        <w:p w:rsidR="00CF042A" w:rsidRDefault="007A36CE">
          <w:pPr>
            <w:pStyle w:val="Spistreci1"/>
            <w:tabs>
              <w:tab w:val="right" w:leader="dot" w:pos="9062"/>
            </w:tabs>
            <w:rPr>
              <w:noProof/>
            </w:rPr>
          </w:pPr>
          <w:hyperlink w:anchor="_Toc517963143" w:history="1">
            <w:r w:rsidR="00CF042A" w:rsidRPr="00921A04">
              <w:rPr>
                <w:rStyle w:val="Hipercze"/>
                <w:noProof/>
              </w:rPr>
              <w:t>Rekrutacja</w:t>
            </w:r>
            <w:r w:rsidR="00CF042A">
              <w:rPr>
                <w:noProof/>
                <w:webHidden/>
              </w:rPr>
              <w:tab/>
            </w:r>
            <w:r w:rsidR="00CF042A">
              <w:rPr>
                <w:noProof/>
                <w:webHidden/>
              </w:rPr>
              <w:fldChar w:fldCharType="begin"/>
            </w:r>
            <w:r w:rsidR="00CF042A">
              <w:rPr>
                <w:noProof/>
                <w:webHidden/>
              </w:rPr>
              <w:instrText xml:space="preserve"> PAGEREF _Toc517963143 \h </w:instrText>
            </w:r>
            <w:r w:rsidR="00CF042A">
              <w:rPr>
                <w:noProof/>
                <w:webHidden/>
              </w:rPr>
            </w:r>
            <w:r w:rsidR="00CF042A">
              <w:rPr>
                <w:noProof/>
                <w:webHidden/>
              </w:rPr>
              <w:fldChar w:fldCharType="separate"/>
            </w:r>
            <w:r w:rsidR="00E629B0">
              <w:rPr>
                <w:noProof/>
                <w:webHidden/>
              </w:rPr>
              <w:t>12</w:t>
            </w:r>
            <w:r w:rsidR="00CF042A">
              <w:rPr>
                <w:noProof/>
                <w:webHidden/>
              </w:rPr>
              <w:fldChar w:fldCharType="end"/>
            </w:r>
          </w:hyperlink>
        </w:p>
        <w:p w:rsidR="00CF042A" w:rsidRDefault="007A36CE">
          <w:pPr>
            <w:pStyle w:val="Spistreci1"/>
            <w:tabs>
              <w:tab w:val="right" w:leader="dot" w:pos="9062"/>
            </w:tabs>
            <w:rPr>
              <w:noProof/>
            </w:rPr>
          </w:pPr>
          <w:hyperlink w:anchor="_Toc517963144" w:history="1">
            <w:r w:rsidR="00CF042A" w:rsidRPr="00921A04">
              <w:rPr>
                <w:rStyle w:val="Hipercze"/>
                <w:noProof/>
              </w:rPr>
              <w:t>Przyprowadzanie i odbieranie dzieci</w:t>
            </w:r>
            <w:r w:rsidR="00CF042A">
              <w:rPr>
                <w:noProof/>
                <w:webHidden/>
              </w:rPr>
              <w:tab/>
            </w:r>
            <w:r w:rsidR="00CF042A">
              <w:rPr>
                <w:noProof/>
                <w:webHidden/>
              </w:rPr>
              <w:fldChar w:fldCharType="begin"/>
            </w:r>
            <w:r w:rsidR="00CF042A">
              <w:rPr>
                <w:noProof/>
                <w:webHidden/>
              </w:rPr>
              <w:instrText xml:space="preserve"> PAGEREF _Toc517963144 \h </w:instrText>
            </w:r>
            <w:r w:rsidR="00CF042A">
              <w:rPr>
                <w:noProof/>
                <w:webHidden/>
              </w:rPr>
            </w:r>
            <w:r w:rsidR="00CF042A">
              <w:rPr>
                <w:noProof/>
                <w:webHidden/>
              </w:rPr>
              <w:fldChar w:fldCharType="separate"/>
            </w:r>
            <w:r w:rsidR="00E629B0">
              <w:rPr>
                <w:noProof/>
                <w:webHidden/>
              </w:rPr>
              <w:t>13</w:t>
            </w:r>
            <w:r w:rsidR="00CF042A">
              <w:rPr>
                <w:noProof/>
                <w:webHidden/>
              </w:rPr>
              <w:fldChar w:fldCharType="end"/>
            </w:r>
          </w:hyperlink>
        </w:p>
        <w:p w:rsidR="00CF042A" w:rsidRDefault="007A36CE">
          <w:pPr>
            <w:pStyle w:val="Spistreci1"/>
            <w:tabs>
              <w:tab w:val="right" w:leader="dot" w:pos="9062"/>
            </w:tabs>
            <w:rPr>
              <w:noProof/>
            </w:rPr>
          </w:pPr>
          <w:hyperlink w:anchor="_Toc517963145" w:history="1">
            <w:r w:rsidR="00CF042A" w:rsidRPr="00921A04">
              <w:rPr>
                <w:rStyle w:val="Hipercze"/>
                <w:noProof/>
              </w:rPr>
              <w:t>Skreślenie dziecka</w:t>
            </w:r>
            <w:r w:rsidR="00CF042A">
              <w:rPr>
                <w:noProof/>
                <w:webHidden/>
              </w:rPr>
              <w:tab/>
            </w:r>
            <w:r w:rsidR="00CF042A">
              <w:rPr>
                <w:noProof/>
                <w:webHidden/>
              </w:rPr>
              <w:fldChar w:fldCharType="begin"/>
            </w:r>
            <w:r w:rsidR="00CF042A">
              <w:rPr>
                <w:noProof/>
                <w:webHidden/>
              </w:rPr>
              <w:instrText xml:space="preserve"> PAGEREF _Toc517963145 \h </w:instrText>
            </w:r>
            <w:r w:rsidR="00CF042A">
              <w:rPr>
                <w:noProof/>
                <w:webHidden/>
              </w:rPr>
            </w:r>
            <w:r w:rsidR="00CF042A">
              <w:rPr>
                <w:noProof/>
                <w:webHidden/>
              </w:rPr>
              <w:fldChar w:fldCharType="separate"/>
            </w:r>
            <w:r w:rsidR="00E629B0">
              <w:rPr>
                <w:noProof/>
                <w:webHidden/>
              </w:rPr>
              <w:t>13</w:t>
            </w:r>
            <w:r w:rsidR="00CF042A">
              <w:rPr>
                <w:noProof/>
                <w:webHidden/>
              </w:rPr>
              <w:fldChar w:fldCharType="end"/>
            </w:r>
          </w:hyperlink>
        </w:p>
        <w:p w:rsidR="00CF042A" w:rsidRDefault="007A36CE">
          <w:pPr>
            <w:pStyle w:val="Spistreci1"/>
            <w:tabs>
              <w:tab w:val="right" w:leader="dot" w:pos="9062"/>
            </w:tabs>
            <w:rPr>
              <w:noProof/>
            </w:rPr>
          </w:pPr>
          <w:hyperlink w:anchor="_Toc517963146" w:history="1">
            <w:r w:rsidR="00CF042A" w:rsidRPr="00921A04">
              <w:rPr>
                <w:rStyle w:val="Hipercze"/>
                <w:noProof/>
              </w:rPr>
              <w:t>Prawa i obowiązki dzieci</w:t>
            </w:r>
            <w:r w:rsidR="00CF042A">
              <w:rPr>
                <w:noProof/>
                <w:webHidden/>
              </w:rPr>
              <w:tab/>
            </w:r>
            <w:r w:rsidR="00CF042A">
              <w:rPr>
                <w:noProof/>
                <w:webHidden/>
              </w:rPr>
              <w:fldChar w:fldCharType="begin"/>
            </w:r>
            <w:r w:rsidR="00CF042A">
              <w:rPr>
                <w:noProof/>
                <w:webHidden/>
              </w:rPr>
              <w:instrText xml:space="preserve"> PAGEREF _Toc517963146 \h </w:instrText>
            </w:r>
            <w:r w:rsidR="00CF042A">
              <w:rPr>
                <w:noProof/>
                <w:webHidden/>
              </w:rPr>
            </w:r>
            <w:r w:rsidR="00CF042A">
              <w:rPr>
                <w:noProof/>
                <w:webHidden/>
              </w:rPr>
              <w:fldChar w:fldCharType="separate"/>
            </w:r>
            <w:r w:rsidR="00E629B0">
              <w:rPr>
                <w:noProof/>
                <w:webHidden/>
              </w:rPr>
              <w:t>14</w:t>
            </w:r>
            <w:r w:rsidR="00CF042A">
              <w:rPr>
                <w:noProof/>
                <w:webHidden/>
              </w:rPr>
              <w:fldChar w:fldCharType="end"/>
            </w:r>
          </w:hyperlink>
        </w:p>
        <w:p w:rsidR="00CF042A" w:rsidRDefault="007A36CE">
          <w:pPr>
            <w:pStyle w:val="Spistreci1"/>
            <w:tabs>
              <w:tab w:val="right" w:leader="dot" w:pos="9062"/>
            </w:tabs>
            <w:rPr>
              <w:noProof/>
            </w:rPr>
          </w:pPr>
          <w:hyperlink w:anchor="_Toc517963147" w:history="1">
            <w:r w:rsidR="00CF042A" w:rsidRPr="00921A04">
              <w:rPr>
                <w:rStyle w:val="Hipercze"/>
                <w:noProof/>
              </w:rPr>
              <w:t>Prawa i obowiązki rodziców</w:t>
            </w:r>
            <w:r w:rsidR="00CF042A">
              <w:rPr>
                <w:noProof/>
                <w:webHidden/>
              </w:rPr>
              <w:tab/>
            </w:r>
            <w:r w:rsidR="00CF042A">
              <w:rPr>
                <w:noProof/>
                <w:webHidden/>
              </w:rPr>
              <w:fldChar w:fldCharType="begin"/>
            </w:r>
            <w:r w:rsidR="00CF042A">
              <w:rPr>
                <w:noProof/>
                <w:webHidden/>
              </w:rPr>
              <w:instrText xml:space="preserve"> PAGEREF _Toc517963147 \h </w:instrText>
            </w:r>
            <w:r w:rsidR="00CF042A">
              <w:rPr>
                <w:noProof/>
                <w:webHidden/>
              </w:rPr>
            </w:r>
            <w:r w:rsidR="00CF042A">
              <w:rPr>
                <w:noProof/>
                <w:webHidden/>
              </w:rPr>
              <w:fldChar w:fldCharType="separate"/>
            </w:r>
            <w:r w:rsidR="00E629B0">
              <w:rPr>
                <w:noProof/>
                <w:webHidden/>
              </w:rPr>
              <w:t>14</w:t>
            </w:r>
            <w:r w:rsidR="00CF042A">
              <w:rPr>
                <w:noProof/>
                <w:webHidden/>
              </w:rPr>
              <w:fldChar w:fldCharType="end"/>
            </w:r>
          </w:hyperlink>
        </w:p>
        <w:p w:rsidR="00CF042A" w:rsidRDefault="007A36CE">
          <w:pPr>
            <w:pStyle w:val="Spistreci1"/>
            <w:tabs>
              <w:tab w:val="right" w:leader="dot" w:pos="9062"/>
            </w:tabs>
            <w:rPr>
              <w:noProof/>
            </w:rPr>
          </w:pPr>
          <w:hyperlink w:anchor="_Toc517963148" w:history="1">
            <w:r w:rsidR="00CF042A" w:rsidRPr="00921A04">
              <w:rPr>
                <w:rStyle w:val="Hipercze"/>
                <w:noProof/>
              </w:rPr>
              <w:t>Postanowienia końcowe</w:t>
            </w:r>
            <w:r w:rsidR="00CF042A">
              <w:rPr>
                <w:noProof/>
                <w:webHidden/>
              </w:rPr>
              <w:tab/>
            </w:r>
            <w:r w:rsidR="00CF042A">
              <w:rPr>
                <w:noProof/>
                <w:webHidden/>
              </w:rPr>
              <w:fldChar w:fldCharType="begin"/>
            </w:r>
            <w:r w:rsidR="00CF042A">
              <w:rPr>
                <w:noProof/>
                <w:webHidden/>
              </w:rPr>
              <w:instrText xml:space="preserve"> PAGEREF _Toc517963148 \h </w:instrText>
            </w:r>
            <w:r w:rsidR="00CF042A">
              <w:rPr>
                <w:noProof/>
                <w:webHidden/>
              </w:rPr>
            </w:r>
            <w:r w:rsidR="00CF042A">
              <w:rPr>
                <w:noProof/>
                <w:webHidden/>
              </w:rPr>
              <w:fldChar w:fldCharType="separate"/>
            </w:r>
            <w:r w:rsidR="00E629B0">
              <w:rPr>
                <w:noProof/>
                <w:webHidden/>
              </w:rPr>
              <w:t>15</w:t>
            </w:r>
            <w:r w:rsidR="00CF042A">
              <w:rPr>
                <w:noProof/>
                <w:webHidden/>
              </w:rPr>
              <w:fldChar w:fldCharType="end"/>
            </w:r>
          </w:hyperlink>
        </w:p>
        <w:p w:rsidR="00CF042A" w:rsidRDefault="00CF042A">
          <w:r>
            <w:rPr>
              <w:b/>
              <w:bCs/>
            </w:rPr>
            <w:fldChar w:fldCharType="end"/>
          </w:r>
        </w:p>
      </w:sdtContent>
    </w:sdt>
    <w:p w:rsidR="00CF042A" w:rsidRDefault="00CF042A" w:rsidP="003D6ADD">
      <w:pPr>
        <w:tabs>
          <w:tab w:val="left" w:pos="284"/>
        </w:tabs>
        <w:spacing w:line="276" w:lineRule="auto"/>
        <w:jc w:val="both"/>
        <w:rPr>
          <w:szCs w:val="24"/>
        </w:rPr>
      </w:pPr>
    </w:p>
    <w:p w:rsidR="00CF042A" w:rsidRDefault="00CF042A" w:rsidP="003D6ADD">
      <w:pPr>
        <w:tabs>
          <w:tab w:val="left" w:pos="284"/>
        </w:tabs>
        <w:spacing w:line="276" w:lineRule="auto"/>
        <w:jc w:val="both"/>
        <w:rPr>
          <w:szCs w:val="24"/>
        </w:rPr>
      </w:pPr>
    </w:p>
    <w:p w:rsidR="00526BC9" w:rsidRPr="00CF042A" w:rsidRDefault="003D6ADD" w:rsidP="003D6ADD">
      <w:pPr>
        <w:tabs>
          <w:tab w:val="left" w:pos="284"/>
        </w:tabs>
        <w:spacing w:line="276" w:lineRule="auto"/>
        <w:jc w:val="both"/>
        <w:rPr>
          <w:szCs w:val="24"/>
        </w:rPr>
      </w:pPr>
      <w:r w:rsidRPr="00CF042A">
        <w:rPr>
          <w:szCs w:val="24"/>
        </w:rPr>
        <w:t>Statut Samorządowego Przedszkola Publicznego w Osiecznej opracowano na podstawie Ustawy z dnia 14 grudnia 2016 r. – Prawo oświatowe (t. j. Dz. U. z 2018 r. poz. 996 ze zm.) oraz aktów wykonawczych do Ustawy.</w:t>
      </w:r>
    </w:p>
    <w:p w:rsidR="003D6ADD" w:rsidRPr="00CF042A" w:rsidRDefault="003D6ADD" w:rsidP="003D6ADD">
      <w:pPr>
        <w:tabs>
          <w:tab w:val="left" w:pos="284"/>
        </w:tabs>
        <w:spacing w:line="276" w:lineRule="auto"/>
        <w:rPr>
          <w:szCs w:val="24"/>
        </w:rPr>
      </w:pPr>
    </w:p>
    <w:p w:rsidR="00CF042A" w:rsidRDefault="00CF042A">
      <w:pPr>
        <w:suppressAutoHyphens w:val="0"/>
        <w:spacing w:after="200" w:line="276" w:lineRule="auto"/>
        <w:rPr>
          <w:b/>
          <w:szCs w:val="24"/>
        </w:rPr>
      </w:pPr>
      <w:r>
        <w:rPr>
          <w:b/>
          <w:szCs w:val="24"/>
        </w:rPr>
        <w:br w:type="page"/>
      </w:r>
    </w:p>
    <w:p w:rsidR="003D6ADD" w:rsidRPr="00CF042A" w:rsidRDefault="003D6ADD" w:rsidP="00CF042A">
      <w:pPr>
        <w:tabs>
          <w:tab w:val="left" w:pos="284"/>
        </w:tabs>
        <w:spacing w:line="276" w:lineRule="auto"/>
        <w:jc w:val="center"/>
        <w:rPr>
          <w:b/>
          <w:szCs w:val="24"/>
        </w:rPr>
      </w:pPr>
      <w:r w:rsidRPr="00CF042A">
        <w:rPr>
          <w:b/>
          <w:szCs w:val="24"/>
        </w:rPr>
        <w:lastRenderedPageBreak/>
        <w:t>§ 1.</w:t>
      </w:r>
    </w:p>
    <w:p w:rsidR="003D6ADD" w:rsidRPr="00CF042A" w:rsidRDefault="003D6ADD" w:rsidP="00CF042A">
      <w:pPr>
        <w:pStyle w:val="Nagwek1"/>
        <w:spacing w:before="0" w:line="276" w:lineRule="auto"/>
        <w:jc w:val="center"/>
        <w:rPr>
          <w:rFonts w:ascii="Times New Roman" w:hAnsi="Times New Roman" w:cs="Times New Roman"/>
          <w:b/>
          <w:color w:val="auto"/>
          <w:sz w:val="24"/>
          <w:szCs w:val="24"/>
        </w:rPr>
      </w:pPr>
      <w:bookmarkStart w:id="1" w:name="_Toc517963135"/>
      <w:r w:rsidRPr="00CF042A">
        <w:rPr>
          <w:rFonts w:ascii="Times New Roman" w:hAnsi="Times New Roman" w:cs="Times New Roman"/>
          <w:b/>
          <w:color w:val="auto"/>
          <w:sz w:val="24"/>
          <w:szCs w:val="24"/>
        </w:rPr>
        <w:t>Słownik</w:t>
      </w:r>
      <w:bookmarkEnd w:id="1"/>
    </w:p>
    <w:p w:rsidR="003D6ADD" w:rsidRPr="00CF042A" w:rsidRDefault="003D6ADD" w:rsidP="00CF042A">
      <w:pPr>
        <w:tabs>
          <w:tab w:val="left" w:pos="284"/>
        </w:tabs>
        <w:spacing w:line="276" w:lineRule="auto"/>
        <w:rPr>
          <w:szCs w:val="24"/>
        </w:rPr>
      </w:pPr>
    </w:p>
    <w:p w:rsidR="003D6ADD" w:rsidRPr="00CF042A" w:rsidRDefault="003D6ADD" w:rsidP="00CF042A">
      <w:pPr>
        <w:widowControl w:val="0"/>
        <w:tabs>
          <w:tab w:val="left" w:pos="284"/>
        </w:tabs>
        <w:autoSpaceDE w:val="0"/>
        <w:spacing w:line="276" w:lineRule="auto"/>
        <w:jc w:val="both"/>
        <w:rPr>
          <w:szCs w:val="24"/>
        </w:rPr>
      </w:pPr>
      <w:r w:rsidRPr="00CF042A">
        <w:rPr>
          <w:szCs w:val="24"/>
        </w:rPr>
        <w:t>Ilekroć w dalszej części statutu jest mowa bez bliższego określenia o:</w:t>
      </w:r>
    </w:p>
    <w:p w:rsidR="003D6ADD" w:rsidRPr="00CF042A" w:rsidRDefault="003D6ADD" w:rsidP="00CF042A">
      <w:pPr>
        <w:autoSpaceDE w:val="0"/>
        <w:spacing w:line="276" w:lineRule="auto"/>
        <w:jc w:val="both"/>
        <w:rPr>
          <w:szCs w:val="24"/>
        </w:rPr>
      </w:pPr>
      <w:r w:rsidRPr="00CF042A">
        <w:rPr>
          <w:szCs w:val="24"/>
        </w:rPr>
        <w:t>1) Dyrektorze – należy przez to rozumieć Dyrektora Zespołu Szkół Publicznych w Osiecznej;</w:t>
      </w:r>
    </w:p>
    <w:p w:rsidR="003D6ADD" w:rsidRPr="00CF042A" w:rsidRDefault="003D6ADD" w:rsidP="00CF042A">
      <w:pPr>
        <w:spacing w:line="276" w:lineRule="auto"/>
        <w:jc w:val="both"/>
        <w:rPr>
          <w:szCs w:val="24"/>
        </w:rPr>
      </w:pPr>
      <w:r w:rsidRPr="00CF042A">
        <w:rPr>
          <w:szCs w:val="24"/>
        </w:rPr>
        <w:t>2) przedszkolu, jednostce – należy przez to rozumieć Samorządowe Przedszkole Publiczne w Osiecznej;</w:t>
      </w:r>
    </w:p>
    <w:p w:rsidR="003D6ADD" w:rsidRPr="00CF042A" w:rsidRDefault="003D6ADD" w:rsidP="00CF042A">
      <w:pPr>
        <w:autoSpaceDE w:val="0"/>
        <w:spacing w:line="276" w:lineRule="auto"/>
        <w:jc w:val="both"/>
        <w:rPr>
          <w:szCs w:val="24"/>
        </w:rPr>
      </w:pPr>
      <w:r w:rsidRPr="00CF042A">
        <w:rPr>
          <w:szCs w:val="24"/>
        </w:rPr>
        <w:t>3) statucie – należy przez to rozumieć Statut Samorządowego Przedszkola Publicznego w Osiecznej;</w:t>
      </w:r>
    </w:p>
    <w:p w:rsidR="003D6ADD" w:rsidRPr="00CF042A" w:rsidRDefault="003D6ADD" w:rsidP="00CF042A">
      <w:pPr>
        <w:autoSpaceDE w:val="0"/>
        <w:spacing w:line="276" w:lineRule="auto"/>
        <w:jc w:val="both"/>
        <w:rPr>
          <w:szCs w:val="24"/>
        </w:rPr>
      </w:pPr>
      <w:r w:rsidRPr="00CF042A">
        <w:rPr>
          <w:szCs w:val="24"/>
        </w:rPr>
        <w:t>4) nauczycielu – należy przez to rozumieć każdego pracownika pedagogicznego przedszkola;</w:t>
      </w:r>
    </w:p>
    <w:p w:rsidR="003D6ADD" w:rsidRPr="00CF042A" w:rsidRDefault="003D6ADD" w:rsidP="00CF042A">
      <w:pPr>
        <w:autoSpaceDE w:val="0"/>
        <w:spacing w:line="276" w:lineRule="auto"/>
        <w:jc w:val="both"/>
        <w:rPr>
          <w:szCs w:val="24"/>
        </w:rPr>
      </w:pPr>
      <w:r w:rsidRPr="00CF042A">
        <w:rPr>
          <w:szCs w:val="24"/>
        </w:rPr>
        <w:t>5) rodzicach – należy przez to rozumieć prawnych opiekunów dziecka oraz osoby (podmioty) sprawujące pieczę zastępczą nad dzieckiem;</w:t>
      </w:r>
    </w:p>
    <w:p w:rsidR="003D6ADD" w:rsidRPr="00CF042A" w:rsidRDefault="003D6ADD" w:rsidP="00CF042A">
      <w:pPr>
        <w:autoSpaceDE w:val="0"/>
        <w:spacing w:line="276" w:lineRule="auto"/>
        <w:jc w:val="both"/>
        <w:rPr>
          <w:b/>
          <w:szCs w:val="24"/>
        </w:rPr>
      </w:pPr>
      <w:r w:rsidRPr="00CF042A">
        <w:rPr>
          <w:szCs w:val="24"/>
        </w:rPr>
        <w:t>6) Ustawie – należy przez to rozmieć Ustawę z dnia 14 grudnia 2016 roku - Prawo oświatowe.</w:t>
      </w:r>
    </w:p>
    <w:p w:rsidR="003D6ADD" w:rsidRPr="00CF042A" w:rsidRDefault="003D6ADD"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CF042A">
        <w:rPr>
          <w:b/>
          <w:bCs/>
          <w:szCs w:val="24"/>
        </w:rPr>
        <w:t>2</w:t>
      </w:r>
      <w:r w:rsidRPr="00CF042A">
        <w:rPr>
          <w:b/>
          <w:bCs/>
          <w:szCs w:val="24"/>
        </w:rPr>
        <w:t>.</w:t>
      </w:r>
    </w:p>
    <w:p w:rsidR="00911E46" w:rsidRPr="00CF042A" w:rsidRDefault="00911E46" w:rsidP="00CF042A">
      <w:pPr>
        <w:pStyle w:val="Nagwek1"/>
        <w:spacing w:before="0" w:line="276" w:lineRule="auto"/>
        <w:jc w:val="center"/>
        <w:rPr>
          <w:rFonts w:ascii="Times New Roman" w:hAnsi="Times New Roman" w:cs="Times New Roman"/>
          <w:b/>
          <w:color w:val="auto"/>
          <w:sz w:val="24"/>
          <w:szCs w:val="24"/>
        </w:rPr>
      </w:pPr>
      <w:bookmarkStart w:id="2" w:name="_Toc517963136"/>
      <w:r w:rsidRPr="00CF042A">
        <w:rPr>
          <w:rFonts w:ascii="Times New Roman" w:hAnsi="Times New Roman" w:cs="Times New Roman"/>
          <w:b/>
          <w:color w:val="auto"/>
          <w:sz w:val="24"/>
          <w:szCs w:val="24"/>
        </w:rPr>
        <w:t>Informacje ogólne</w:t>
      </w:r>
      <w:bookmarkEnd w:id="2"/>
    </w:p>
    <w:p w:rsidR="00B25E04" w:rsidRPr="00CF042A" w:rsidRDefault="00B25E04" w:rsidP="00CF042A">
      <w:pPr>
        <w:tabs>
          <w:tab w:val="left" w:pos="284"/>
        </w:tabs>
        <w:spacing w:line="276" w:lineRule="auto"/>
        <w:jc w:val="center"/>
        <w:rPr>
          <w:b/>
          <w:bCs/>
          <w:szCs w:val="24"/>
        </w:rPr>
      </w:pPr>
    </w:p>
    <w:p w:rsidR="003D6ADD" w:rsidRPr="00CF042A" w:rsidRDefault="00526BC9" w:rsidP="00CF042A">
      <w:pPr>
        <w:widowControl w:val="0"/>
        <w:numPr>
          <w:ilvl w:val="0"/>
          <w:numId w:val="1"/>
        </w:numPr>
        <w:tabs>
          <w:tab w:val="clear" w:pos="720"/>
          <w:tab w:val="left" w:pos="284"/>
          <w:tab w:val="num" w:pos="426"/>
        </w:tabs>
        <w:autoSpaceDE w:val="0"/>
        <w:spacing w:line="276" w:lineRule="auto"/>
        <w:ind w:left="0" w:firstLine="0"/>
        <w:jc w:val="both"/>
        <w:rPr>
          <w:szCs w:val="24"/>
        </w:rPr>
      </w:pPr>
      <w:r w:rsidRPr="00CF042A">
        <w:rPr>
          <w:szCs w:val="24"/>
        </w:rPr>
        <w:t>Nazwa przedszkola:</w:t>
      </w:r>
      <w:r w:rsidR="003D6ADD" w:rsidRPr="00CF042A">
        <w:rPr>
          <w:szCs w:val="24"/>
        </w:rPr>
        <w:t xml:space="preserve"> Samorządowe Przedszkole Publiczne w Osiecznej.</w:t>
      </w:r>
    </w:p>
    <w:p w:rsidR="003D6ADD" w:rsidRPr="00CF042A" w:rsidRDefault="003D6ADD" w:rsidP="00CF042A">
      <w:pPr>
        <w:widowControl w:val="0"/>
        <w:numPr>
          <w:ilvl w:val="0"/>
          <w:numId w:val="1"/>
        </w:numPr>
        <w:tabs>
          <w:tab w:val="clear" w:pos="720"/>
          <w:tab w:val="left" w:pos="284"/>
          <w:tab w:val="num" w:pos="426"/>
        </w:tabs>
        <w:autoSpaceDE w:val="0"/>
        <w:spacing w:line="276" w:lineRule="auto"/>
        <w:ind w:left="0" w:firstLine="0"/>
        <w:jc w:val="both"/>
        <w:rPr>
          <w:szCs w:val="24"/>
        </w:rPr>
      </w:pPr>
      <w:r w:rsidRPr="00CF042A">
        <w:rPr>
          <w:szCs w:val="24"/>
        </w:rPr>
        <w:t>Adres Przedszkola: 83-242 Osieczna, ul. Mickiewicza 1.</w:t>
      </w:r>
    </w:p>
    <w:p w:rsidR="003D6ADD" w:rsidRPr="00CF042A" w:rsidRDefault="003D6ADD" w:rsidP="00CF042A">
      <w:pPr>
        <w:widowControl w:val="0"/>
        <w:numPr>
          <w:ilvl w:val="0"/>
          <w:numId w:val="1"/>
        </w:numPr>
        <w:tabs>
          <w:tab w:val="clear" w:pos="720"/>
          <w:tab w:val="left" w:pos="284"/>
          <w:tab w:val="num" w:pos="426"/>
        </w:tabs>
        <w:autoSpaceDE w:val="0"/>
        <w:spacing w:line="276" w:lineRule="auto"/>
        <w:ind w:left="0" w:firstLine="0"/>
        <w:jc w:val="both"/>
        <w:rPr>
          <w:szCs w:val="24"/>
        </w:rPr>
      </w:pPr>
      <w:r w:rsidRPr="00CF042A">
        <w:rPr>
          <w:szCs w:val="24"/>
        </w:rPr>
        <w:t>Organem prowadzącym Przedszkole jest Gmina Osieczna z siedzibą przy ul. Plac 1000-lecia 1, 83-242 Osieczna.</w:t>
      </w:r>
    </w:p>
    <w:p w:rsidR="003D6ADD" w:rsidRPr="00CF042A" w:rsidRDefault="003D6ADD" w:rsidP="00CF042A">
      <w:pPr>
        <w:widowControl w:val="0"/>
        <w:numPr>
          <w:ilvl w:val="0"/>
          <w:numId w:val="1"/>
        </w:numPr>
        <w:tabs>
          <w:tab w:val="clear" w:pos="720"/>
          <w:tab w:val="left" w:pos="284"/>
          <w:tab w:val="num" w:pos="426"/>
        </w:tabs>
        <w:autoSpaceDE w:val="0"/>
        <w:spacing w:line="276" w:lineRule="auto"/>
        <w:ind w:left="0" w:firstLine="0"/>
        <w:jc w:val="both"/>
        <w:rPr>
          <w:szCs w:val="24"/>
        </w:rPr>
      </w:pPr>
      <w:r w:rsidRPr="00CF042A">
        <w:rPr>
          <w:szCs w:val="24"/>
        </w:rPr>
        <w:t>Organem sprawującym nadzór pedagogiczny nad Przedszkolem jest Pomorski Kurator Oświaty w Gdańsku z siedzibą przy ul. Wały Jagiellońskie 24, 80-853 Gdańsk.</w:t>
      </w:r>
    </w:p>
    <w:p w:rsidR="00526BC9" w:rsidRPr="00CF042A" w:rsidRDefault="00526BC9"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CF042A">
        <w:rPr>
          <w:b/>
          <w:bCs/>
          <w:szCs w:val="24"/>
        </w:rPr>
        <w:t>3</w:t>
      </w:r>
      <w:r w:rsidRPr="00CF042A">
        <w:rPr>
          <w:b/>
          <w:bCs/>
          <w:szCs w:val="24"/>
        </w:rPr>
        <w:t>.</w:t>
      </w:r>
    </w:p>
    <w:p w:rsidR="00526BC9" w:rsidRPr="00CF042A" w:rsidRDefault="00B25E04" w:rsidP="00CF042A">
      <w:pPr>
        <w:pStyle w:val="Nagwek1"/>
        <w:spacing w:before="0" w:line="276" w:lineRule="auto"/>
        <w:jc w:val="center"/>
        <w:rPr>
          <w:rFonts w:ascii="Times New Roman" w:hAnsi="Times New Roman" w:cs="Times New Roman"/>
          <w:b/>
          <w:color w:val="auto"/>
          <w:sz w:val="24"/>
          <w:szCs w:val="24"/>
        </w:rPr>
      </w:pPr>
      <w:bookmarkStart w:id="3" w:name="_Toc517963137"/>
      <w:r w:rsidRPr="00CF042A">
        <w:rPr>
          <w:rFonts w:ascii="Times New Roman" w:hAnsi="Times New Roman" w:cs="Times New Roman"/>
          <w:b/>
          <w:color w:val="auto"/>
          <w:sz w:val="24"/>
          <w:szCs w:val="24"/>
        </w:rPr>
        <w:t>Cele i zadania przedszkola</w:t>
      </w:r>
      <w:bookmarkEnd w:id="3"/>
    </w:p>
    <w:p w:rsidR="00B25E04" w:rsidRPr="00CF042A" w:rsidRDefault="00B25E04" w:rsidP="00CF042A">
      <w:pPr>
        <w:tabs>
          <w:tab w:val="left" w:pos="284"/>
        </w:tabs>
        <w:spacing w:line="276" w:lineRule="auto"/>
        <w:jc w:val="both"/>
        <w:rPr>
          <w:szCs w:val="24"/>
        </w:rPr>
      </w:pPr>
    </w:p>
    <w:p w:rsidR="00526BC9" w:rsidRPr="00CF042A" w:rsidRDefault="00526BC9" w:rsidP="00CF042A">
      <w:pPr>
        <w:numPr>
          <w:ilvl w:val="1"/>
          <w:numId w:val="1"/>
        </w:numPr>
        <w:tabs>
          <w:tab w:val="clear" w:pos="1080"/>
          <w:tab w:val="left" w:pos="284"/>
          <w:tab w:val="num" w:pos="426"/>
        </w:tabs>
        <w:spacing w:line="276" w:lineRule="auto"/>
        <w:ind w:left="0" w:firstLine="0"/>
        <w:jc w:val="both"/>
        <w:rPr>
          <w:szCs w:val="24"/>
        </w:rPr>
      </w:pPr>
      <w:r w:rsidRPr="00CF042A">
        <w:rPr>
          <w:szCs w:val="24"/>
        </w:rPr>
        <w:t>Przedszkole realizuje cele i zadania określone w Ustawie</w:t>
      </w:r>
      <w:r w:rsidR="00B25E04" w:rsidRPr="00CF042A">
        <w:rPr>
          <w:szCs w:val="24"/>
        </w:rPr>
        <w:t xml:space="preserve"> </w:t>
      </w:r>
      <w:r w:rsidR="003D6ADD" w:rsidRPr="00CF042A">
        <w:rPr>
          <w:szCs w:val="24"/>
        </w:rPr>
        <w:t>- P</w:t>
      </w:r>
      <w:r w:rsidR="00B25E04" w:rsidRPr="00CF042A">
        <w:rPr>
          <w:szCs w:val="24"/>
        </w:rPr>
        <w:t>rawo oświatowe</w:t>
      </w:r>
      <w:r w:rsidRPr="00CF042A">
        <w:rPr>
          <w:szCs w:val="24"/>
        </w:rPr>
        <w:t xml:space="preserve"> oraz przepisach wydanych na jej podstawie, a w szczególności na podstawie programowej wychowania przedszkolnego, koncentrując się na:</w:t>
      </w:r>
    </w:p>
    <w:p w:rsidR="00526BC9" w:rsidRPr="00CF042A" w:rsidRDefault="00B25E04" w:rsidP="00CF042A">
      <w:pPr>
        <w:tabs>
          <w:tab w:val="left" w:pos="284"/>
        </w:tabs>
        <w:spacing w:line="276" w:lineRule="auto"/>
        <w:jc w:val="both"/>
        <w:rPr>
          <w:szCs w:val="24"/>
        </w:rPr>
      </w:pPr>
      <w:r w:rsidRPr="00CF042A">
        <w:rPr>
          <w:szCs w:val="24"/>
        </w:rPr>
        <w:t>1</w:t>
      </w:r>
      <w:r w:rsidR="00526BC9" w:rsidRPr="00CF042A">
        <w:rPr>
          <w:szCs w:val="24"/>
        </w:rPr>
        <w:t>)</w:t>
      </w:r>
      <w:r w:rsidR="00526BC9" w:rsidRPr="00CF042A">
        <w:rPr>
          <w:szCs w:val="24"/>
        </w:rPr>
        <w:tab/>
        <w:t>wspomaganiu i ukierunkowywaniu rozwoju dziecka z jego wrodzonym potencjałem i możliwościami rozwoju w relacjach ze środowiskiem społeczno-kulturalnym i przyrodniczym,</w:t>
      </w:r>
    </w:p>
    <w:p w:rsidR="00526BC9" w:rsidRPr="00CF042A" w:rsidRDefault="00B25E04" w:rsidP="00CF042A">
      <w:pPr>
        <w:tabs>
          <w:tab w:val="left" w:pos="284"/>
        </w:tabs>
        <w:spacing w:line="276" w:lineRule="auto"/>
        <w:jc w:val="both"/>
        <w:rPr>
          <w:szCs w:val="24"/>
        </w:rPr>
      </w:pPr>
      <w:r w:rsidRPr="00CF042A">
        <w:rPr>
          <w:szCs w:val="24"/>
        </w:rPr>
        <w:t>2</w:t>
      </w:r>
      <w:r w:rsidR="00526BC9" w:rsidRPr="00CF042A">
        <w:rPr>
          <w:szCs w:val="24"/>
        </w:rPr>
        <w:t>)</w:t>
      </w:r>
      <w:r w:rsidR="00526BC9" w:rsidRPr="00CF042A">
        <w:rPr>
          <w:szCs w:val="24"/>
        </w:rPr>
        <w:tab/>
        <w:t>udzielaniu dzieciom, rodzicom i nauczycielom pomocy psychologiczno-pedagogicznej,</w:t>
      </w:r>
    </w:p>
    <w:p w:rsidR="00526BC9" w:rsidRPr="00CF042A" w:rsidRDefault="00B25E04" w:rsidP="00CF042A">
      <w:pPr>
        <w:tabs>
          <w:tab w:val="left" w:pos="284"/>
        </w:tabs>
        <w:spacing w:line="276" w:lineRule="auto"/>
        <w:jc w:val="both"/>
        <w:rPr>
          <w:szCs w:val="24"/>
        </w:rPr>
      </w:pPr>
      <w:r w:rsidRPr="00CF042A">
        <w:rPr>
          <w:szCs w:val="24"/>
        </w:rPr>
        <w:t>3</w:t>
      </w:r>
      <w:r w:rsidR="00526BC9" w:rsidRPr="00CF042A">
        <w:rPr>
          <w:szCs w:val="24"/>
        </w:rPr>
        <w:t>)</w:t>
      </w:r>
      <w:r w:rsidR="00526BC9" w:rsidRPr="00CF042A">
        <w:rPr>
          <w:szCs w:val="24"/>
        </w:rPr>
        <w:tab/>
        <w:t>umożliwianiu dzieciom podtrzymywania poczucia tożsamości narodowej, etnicznej, językowej i religijnej,</w:t>
      </w:r>
    </w:p>
    <w:p w:rsidR="00526BC9" w:rsidRPr="00CF042A" w:rsidRDefault="00B25E04" w:rsidP="00CF042A">
      <w:pPr>
        <w:tabs>
          <w:tab w:val="left" w:pos="284"/>
        </w:tabs>
        <w:spacing w:line="276" w:lineRule="auto"/>
        <w:jc w:val="both"/>
        <w:rPr>
          <w:szCs w:val="24"/>
        </w:rPr>
      </w:pPr>
      <w:r w:rsidRPr="00CF042A">
        <w:rPr>
          <w:szCs w:val="24"/>
        </w:rPr>
        <w:t>4</w:t>
      </w:r>
      <w:r w:rsidR="00526BC9" w:rsidRPr="00CF042A">
        <w:rPr>
          <w:szCs w:val="24"/>
        </w:rPr>
        <w:t>)</w:t>
      </w:r>
      <w:r w:rsidR="00526BC9" w:rsidRPr="00CF042A">
        <w:rPr>
          <w:szCs w:val="24"/>
        </w:rPr>
        <w:tab/>
        <w:t>sprawowaniu opieki nad dziećmi odpowiednio do ich potrzeb oraz możliwości przedszkola, w tym nad dziećmi niepełnosprawnymi,</w:t>
      </w:r>
    </w:p>
    <w:p w:rsidR="00526BC9" w:rsidRPr="00CF042A" w:rsidRDefault="00B25E04" w:rsidP="00CF042A">
      <w:pPr>
        <w:tabs>
          <w:tab w:val="left" w:pos="284"/>
        </w:tabs>
        <w:spacing w:line="276" w:lineRule="auto"/>
        <w:jc w:val="both"/>
        <w:rPr>
          <w:szCs w:val="24"/>
        </w:rPr>
      </w:pPr>
      <w:r w:rsidRPr="00CF042A">
        <w:rPr>
          <w:szCs w:val="24"/>
        </w:rPr>
        <w:t>5</w:t>
      </w:r>
      <w:r w:rsidR="00526BC9" w:rsidRPr="00CF042A">
        <w:rPr>
          <w:szCs w:val="24"/>
        </w:rPr>
        <w:t>)</w:t>
      </w:r>
      <w:r w:rsidR="00526BC9" w:rsidRPr="00CF042A">
        <w:rPr>
          <w:szCs w:val="24"/>
        </w:rPr>
        <w:tab/>
        <w:t>współdziałaniu ze środowiskiem rodzinnym dziecka poprzez wspomaganie rodziców (opiekunów) w wychowaniu dzieci, rozpoznawaniu możliwości rozwojowych dziecka, w miarę potrzeby podjęciu wczesnej interwencji specjalistów oraz przygotowaniu dziecka do nauki szkolnej.</w:t>
      </w:r>
    </w:p>
    <w:p w:rsidR="00B25E04" w:rsidRPr="00CF042A" w:rsidRDefault="003D6ADD" w:rsidP="00CF042A">
      <w:pPr>
        <w:tabs>
          <w:tab w:val="left" w:pos="284"/>
        </w:tabs>
        <w:spacing w:line="276" w:lineRule="auto"/>
        <w:jc w:val="both"/>
        <w:rPr>
          <w:szCs w:val="24"/>
        </w:rPr>
      </w:pPr>
      <w:r w:rsidRPr="00CF042A">
        <w:rPr>
          <w:szCs w:val="24"/>
        </w:rPr>
        <w:lastRenderedPageBreak/>
        <w:t xml:space="preserve">2. </w:t>
      </w:r>
      <w:r w:rsidR="00B25E04" w:rsidRPr="00CF042A">
        <w:rPr>
          <w:szCs w:val="24"/>
        </w:rPr>
        <w:t>Celem wychowania przedszkolnego jest wsparcie całościowego rozwoju dziecka. Wsparcie to realizowane jest poprzez proces opieki, wychowania i nauczania — uczenia się, co umożliwia dziecku odkrywanie własnych możliwości, sensu działania oraz gromadzenie doświadczeń na drodze prowadzącej do prawdy, dobra i piękna.</w:t>
      </w:r>
    </w:p>
    <w:p w:rsidR="00526BC9" w:rsidRPr="00CF042A" w:rsidRDefault="003D6ADD" w:rsidP="00CF042A">
      <w:pPr>
        <w:pStyle w:val="Akapitzlist"/>
        <w:tabs>
          <w:tab w:val="left" w:pos="284"/>
        </w:tabs>
        <w:spacing w:line="276" w:lineRule="auto"/>
        <w:ind w:left="0" w:right="125"/>
        <w:contextualSpacing w:val="0"/>
        <w:jc w:val="both"/>
        <w:textAlignment w:val="baseline"/>
        <w:rPr>
          <w:szCs w:val="24"/>
        </w:rPr>
      </w:pPr>
      <w:r w:rsidRPr="00CF042A">
        <w:rPr>
          <w:szCs w:val="24"/>
        </w:rPr>
        <w:t xml:space="preserve">3. </w:t>
      </w:r>
      <w:r w:rsidR="00526BC9" w:rsidRPr="00CF042A">
        <w:rPr>
          <w:szCs w:val="24"/>
        </w:rPr>
        <w:t>Wynikające z powyższych celów zadania przedszkole realizuje w ramach następujących obszarów edukacyjnych:</w:t>
      </w:r>
      <w:r w:rsidR="00B25E04" w:rsidRPr="00CF042A">
        <w:rPr>
          <w:szCs w:val="24"/>
        </w:rPr>
        <w:t xml:space="preserve"> fizyczny, emocjonalny, społeczny, poznawczy obszar rozwoju dziecka.</w:t>
      </w:r>
    </w:p>
    <w:p w:rsidR="00B25E04" w:rsidRPr="00CF042A" w:rsidRDefault="003D6ADD" w:rsidP="00CF042A">
      <w:pPr>
        <w:tabs>
          <w:tab w:val="left" w:pos="284"/>
        </w:tabs>
        <w:suppressAutoHyphens w:val="0"/>
        <w:spacing w:line="276" w:lineRule="auto"/>
        <w:ind w:right="45"/>
        <w:jc w:val="both"/>
        <w:textAlignment w:val="baseline"/>
        <w:rPr>
          <w:szCs w:val="24"/>
        </w:rPr>
      </w:pPr>
      <w:bookmarkStart w:id="4" w:name="_Hlk482103433"/>
      <w:r w:rsidRPr="00CF042A">
        <w:rPr>
          <w:szCs w:val="24"/>
        </w:rPr>
        <w:t>4</w:t>
      </w:r>
      <w:r w:rsidR="00B25E04" w:rsidRPr="00CF042A">
        <w:rPr>
          <w:szCs w:val="24"/>
        </w:rPr>
        <w:t>. Do zadań przedszkola należy:</w:t>
      </w:r>
    </w:p>
    <w:p w:rsidR="00B25E04" w:rsidRPr="00CF042A" w:rsidRDefault="00DD76E0" w:rsidP="00CF042A">
      <w:pPr>
        <w:tabs>
          <w:tab w:val="left" w:pos="284"/>
          <w:tab w:val="left" w:pos="426"/>
        </w:tabs>
        <w:spacing w:line="276" w:lineRule="auto"/>
        <w:jc w:val="both"/>
        <w:rPr>
          <w:bCs/>
          <w:szCs w:val="24"/>
        </w:rPr>
      </w:pPr>
      <w:bookmarkStart w:id="5" w:name="_Hlk490656838"/>
      <w:r w:rsidRPr="00CF042A">
        <w:rPr>
          <w:bCs/>
          <w:szCs w:val="24"/>
        </w:rPr>
        <w:t>1)</w:t>
      </w:r>
      <w:r w:rsidRPr="00CF042A">
        <w:rPr>
          <w:bCs/>
          <w:szCs w:val="24"/>
        </w:rPr>
        <w:tab/>
        <w:t>wspieranie wielokierunkowej aktywności dziecka poprzez organizację warunków sprzyjających nabywaniu doświadczeń w fizycznym, emocjonalnym, społecznym i poznawczym obszarze jego rozwoju;</w:t>
      </w:r>
    </w:p>
    <w:p w:rsidR="00B25E04" w:rsidRPr="00CF042A" w:rsidRDefault="00DD76E0" w:rsidP="00CF042A">
      <w:pPr>
        <w:tabs>
          <w:tab w:val="left" w:pos="284"/>
          <w:tab w:val="left" w:pos="426"/>
        </w:tabs>
        <w:spacing w:line="276" w:lineRule="auto"/>
        <w:jc w:val="both"/>
        <w:rPr>
          <w:bCs/>
          <w:szCs w:val="24"/>
        </w:rPr>
      </w:pPr>
      <w:r w:rsidRPr="00CF042A">
        <w:rPr>
          <w:bCs/>
          <w:szCs w:val="24"/>
        </w:rPr>
        <w:t>2)</w:t>
      </w:r>
      <w:r w:rsidRPr="00CF042A">
        <w:rPr>
          <w:bCs/>
          <w:szCs w:val="24"/>
        </w:rPr>
        <w:tab/>
        <w:t>tworzenie warunków umożliwiających dzieciom swobodny rozwój, zabawę i odpoczynek w poczuciu bezpieczeństwa;</w:t>
      </w:r>
    </w:p>
    <w:p w:rsidR="00B25E04" w:rsidRPr="00CF042A" w:rsidRDefault="00DD76E0" w:rsidP="00CF042A">
      <w:pPr>
        <w:tabs>
          <w:tab w:val="left" w:pos="284"/>
          <w:tab w:val="left" w:pos="426"/>
        </w:tabs>
        <w:spacing w:line="276" w:lineRule="auto"/>
        <w:jc w:val="both"/>
        <w:rPr>
          <w:bCs/>
          <w:szCs w:val="24"/>
        </w:rPr>
      </w:pPr>
      <w:r w:rsidRPr="00CF042A">
        <w:rPr>
          <w:bCs/>
          <w:szCs w:val="24"/>
        </w:rPr>
        <w:t>3)</w:t>
      </w:r>
      <w:r w:rsidRPr="00CF042A">
        <w:rPr>
          <w:bCs/>
          <w:szCs w:val="24"/>
        </w:rPr>
        <w:tab/>
        <w:t>wspieranie aktywności dziecka podnoszącej poziom integracji sensorycznej i umiejętności korzystania z rozwijających się procesów poznawczych;</w:t>
      </w:r>
    </w:p>
    <w:p w:rsidR="00B25E04" w:rsidRPr="00CF042A" w:rsidRDefault="00DD76E0" w:rsidP="00CF042A">
      <w:pPr>
        <w:tabs>
          <w:tab w:val="left" w:pos="284"/>
          <w:tab w:val="left" w:pos="426"/>
        </w:tabs>
        <w:spacing w:line="276" w:lineRule="auto"/>
        <w:jc w:val="both"/>
        <w:rPr>
          <w:bCs/>
          <w:szCs w:val="24"/>
        </w:rPr>
      </w:pPr>
      <w:r w:rsidRPr="00CF042A">
        <w:rPr>
          <w:bCs/>
          <w:szCs w:val="24"/>
        </w:rPr>
        <w:t>4)</w:t>
      </w:r>
      <w:r w:rsidRPr="00CF042A">
        <w:rPr>
          <w:bCs/>
          <w:szCs w:val="24"/>
        </w:rPr>
        <w:tab/>
        <w:t>zapewnienie prawidłowej organizacji warunków sprzyjających nabywaniu przez dzieci doświadczeń, które umożliwią im ciągłość procesów adaptacji oraz pomoc dzieciom rozwijającym się w sposób nieharmonijny, wolniejszy lub przyspieszony;</w:t>
      </w:r>
    </w:p>
    <w:p w:rsidR="00B25E04" w:rsidRPr="00CF042A" w:rsidRDefault="00DD76E0" w:rsidP="00CF042A">
      <w:pPr>
        <w:tabs>
          <w:tab w:val="left" w:pos="284"/>
          <w:tab w:val="left" w:pos="426"/>
        </w:tabs>
        <w:spacing w:line="276" w:lineRule="auto"/>
        <w:jc w:val="both"/>
        <w:rPr>
          <w:bCs/>
          <w:szCs w:val="24"/>
        </w:rPr>
      </w:pPr>
      <w:r w:rsidRPr="00CF042A">
        <w:rPr>
          <w:bCs/>
          <w:szCs w:val="24"/>
        </w:rPr>
        <w:t>5)</w:t>
      </w:r>
      <w:r w:rsidRPr="00CF042A">
        <w:rPr>
          <w:bCs/>
          <w:szCs w:val="24"/>
        </w:rPr>
        <w:tab/>
        <w:t>wspieranie samodzielnej dziecięcej eksploracji świata, dobór treści adekwatnych do poziomu rozwoju dziecka, jego możliwości percepcyjnych, wyobrażeń i rozumowania, z poszanowaniem indywidualnych potrzeb i zainteresowań;</w:t>
      </w:r>
    </w:p>
    <w:p w:rsidR="00B25E04" w:rsidRPr="00CF042A" w:rsidRDefault="00DD76E0" w:rsidP="00CF042A">
      <w:pPr>
        <w:tabs>
          <w:tab w:val="left" w:pos="284"/>
          <w:tab w:val="left" w:pos="426"/>
        </w:tabs>
        <w:spacing w:line="276" w:lineRule="auto"/>
        <w:jc w:val="both"/>
        <w:rPr>
          <w:bCs/>
          <w:szCs w:val="24"/>
        </w:rPr>
      </w:pPr>
      <w:r w:rsidRPr="00CF042A">
        <w:rPr>
          <w:bCs/>
          <w:szCs w:val="24"/>
        </w:rPr>
        <w:t>6)</w:t>
      </w:r>
      <w:r w:rsidRPr="00CF042A">
        <w:rPr>
          <w:bCs/>
          <w:szCs w:val="24"/>
        </w:rPr>
        <w:tab/>
        <w:t>wzmacnianie poczucia wartości, indywidualność, oryginalność dziecka oraz potrzeby tworzenia relacji osobowych i uczestnictwa w grupie;</w:t>
      </w:r>
    </w:p>
    <w:p w:rsidR="00B25E04" w:rsidRPr="00CF042A" w:rsidRDefault="00DD76E0" w:rsidP="00CF042A">
      <w:pPr>
        <w:tabs>
          <w:tab w:val="left" w:pos="284"/>
          <w:tab w:val="left" w:pos="426"/>
        </w:tabs>
        <w:spacing w:line="276" w:lineRule="auto"/>
        <w:jc w:val="both"/>
        <w:rPr>
          <w:bCs/>
          <w:szCs w:val="24"/>
        </w:rPr>
      </w:pPr>
      <w:r w:rsidRPr="00CF042A">
        <w:rPr>
          <w:bCs/>
          <w:szCs w:val="24"/>
        </w:rPr>
        <w:t>7)</w:t>
      </w:r>
      <w:r w:rsidRPr="00CF042A">
        <w:rPr>
          <w:bCs/>
          <w:szCs w:val="24"/>
        </w:rPr>
        <w:tab/>
        <w:t>tworzenie sytuacji sprzyjających rozwojowi nawyków i zachowań prowadzących do samodzielności, dbania o zdrowie, sprawność ruchową i bezpieczeństwo, w tym bezpieczeństwo w ruchu drogowym;</w:t>
      </w:r>
    </w:p>
    <w:p w:rsidR="00B25E04" w:rsidRPr="00CF042A" w:rsidRDefault="00DD76E0" w:rsidP="00CF042A">
      <w:pPr>
        <w:tabs>
          <w:tab w:val="left" w:pos="284"/>
          <w:tab w:val="left" w:pos="426"/>
        </w:tabs>
        <w:spacing w:line="276" w:lineRule="auto"/>
        <w:jc w:val="both"/>
        <w:rPr>
          <w:bCs/>
          <w:szCs w:val="24"/>
        </w:rPr>
      </w:pPr>
      <w:r w:rsidRPr="00CF042A">
        <w:rPr>
          <w:bCs/>
          <w:szCs w:val="24"/>
        </w:rPr>
        <w:t>8)</w:t>
      </w:r>
      <w:r w:rsidRPr="00CF042A">
        <w:rPr>
          <w:bCs/>
          <w:szCs w:val="24"/>
        </w:rPr>
        <w:tab/>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B25E04" w:rsidRPr="00CF042A" w:rsidRDefault="00DD76E0" w:rsidP="00CF042A">
      <w:pPr>
        <w:tabs>
          <w:tab w:val="left" w:pos="284"/>
          <w:tab w:val="left" w:pos="426"/>
        </w:tabs>
        <w:spacing w:line="276" w:lineRule="auto"/>
        <w:jc w:val="both"/>
        <w:rPr>
          <w:bCs/>
          <w:szCs w:val="24"/>
        </w:rPr>
      </w:pPr>
      <w:r w:rsidRPr="00CF042A">
        <w:rPr>
          <w:bCs/>
          <w:szCs w:val="24"/>
        </w:rPr>
        <w:t>9)</w:t>
      </w:r>
      <w:r w:rsidRPr="00CF042A">
        <w:rPr>
          <w:bCs/>
          <w:szCs w:val="24"/>
        </w:rPr>
        <w:tab/>
        <w:t>tworzenie sytuacji edukacyjnych budujących wrażliwość dziecka, w tym wrażliwość estetyczną, w odniesieniu do wielu sfer aktywności człowieka: mowy, zachowania, ruchu, środowiska, ubioru, muzyki, tańca, śpiewu, teatru, plastyki.</w:t>
      </w:r>
    </w:p>
    <w:p w:rsidR="00B25E04" w:rsidRPr="00CF042A" w:rsidRDefault="00DD76E0" w:rsidP="00CF042A">
      <w:pPr>
        <w:tabs>
          <w:tab w:val="left" w:pos="284"/>
          <w:tab w:val="left" w:pos="426"/>
        </w:tabs>
        <w:spacing w:line="276" w:lineRule="auto"/>
        <w:jc w:val="both"/>
        <w:rPr>
          <w:bCs/>
          <w:szCs w:val="24"/>
        </w:rPr>
      </w:pPr>
      <w:r w:rsidRPr="00CF042A">
        <w:rPr>
          <w:bCs/>
          <w:szCs w:val="24"/>
        </w:rPr>
        <w:t>10)</w:t>
      </w:r>
      <w:r w:rsidRPr="00CF042A">
        <w:rPr>
          <w:bCs/>
          <w:szCs w:val="24"/>
        </w:rPr>
        <w:tab/>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B25E04" w:rsidRPr="00CF042A" w:rsidRDefault="00DD76E0" w:rsidP="00CF042A">
      <w:pPr>
        <w:tabs>
          <w:tab w:val="left" w:pos="284"/>
          <w:tab w:val="left" w:pos="426"/>
        </w:tabs>
        <w:spacing w:line="276" w:lineRule="auto"/>
        <w:jc w:val="both"/>
        <w:rPr>
          <w:bCs/>
          <w:szCs w:val="24"/>
        </w:rPr>
      </w:pPr>
      <w:r w:rsidRPr="00CF042A">
        <w:rPr>
          <w:bCs/>
          <w:szCs w:val="24"/>
        </w:rPr>
        <w:t>11)</w:t>
      </w:r>
      <w:r w:rsidRPr="00CF042A">
        <w:rPr>
          <w:bCs/>
          <w:szCs w:val="24"/>
        </w:rPr>
        <w:tab/>
        <w:t>tworzenie warunków umożliwiających bezpieczną, samodzielną eksplorację elementów techniki w otoczeniu, konstruowania, majsterkowania, planowania i podejmowania intencjonalnego działania, prezentowania wytworów swojej pracy;</w:t>
      </w:r>
    </w:p>
    <w:p w:rsidR="00B25E04" w:rsidRPr="00CF042A" w:rsidRDefault="00DD76E0" w:rsidP="00CF042A">
      <w:pPr>
        <w:tabs>
          <w:tab w:val="left" w:pos="284"/>
          <w:tab w:val="left" w:pos="426"/>
        </w:tabs>
        <w:spacing w:line="276" w:lineRule="auto"/>
        <w:jc w:val="both"/>
        <w:rPr>
          <w:bCs/>
          <w:szCs w:val="24"/>
        </w:rPr>
      </w:pPr>
      <w:r w:rsidRPr="00CF042A">
        <w:rPr>
          <w:bCs/>
          <w:szCs w:val="24"/>
        </w:rPr>
        <w:t>12)</w:t>
      </w:r>
      <w:r w:rsidRPr="00CF042A">
        <w:rPr>
          <w:bCs/>
          <w:szCs w:val="24"/>
        </w:rPr>
        <w:tab/>
        <w:t>współdziałanie z rodzicami, różnymi środowiskami, organizacjami i instytucjami, uznanymi przez rodziców za źródło istotnych wartości, na rzecz tworzenia warunków umożliwiających rozwój tożsamości dziecka;</w:t>
      </w:r>
    </w:p>
    <w:p w:rsidR="00B25E04" w:rsidRPr="00CF042A" w:rsidRDefault="00DD76E0" w:rsidP="00CF042A">
      <w:pPr>
        <w:tabs>
          <w:tab w:val="left" w:pos="284"/>
          <w:tab w:val="left" w:pos="426"/>
        </w:tabs>
        <w:spacing w:line="276" w:lineRule="auto"/>
        <w:jc w:val="both"/>
        <w:rPr>
          <w:bCs/>
          <w:szCs w:val="24"/>
        </w:rPr>
      </w:pPr>
      <w:r w:rsidRPr="00CF042A">
        <w:rPr>
          <w:bCs/>
          <w:szCs w:val="24"/>
        </w:rPr>
        <w:lastRenderedPageBreak/>
        <w:t>13)</w:t>
      </w:r>
      <w:r w:rsidRPr="00CF042A">
        <w:rPr>
          <w:bCs/>
          <w:szCs w:val="24"/>
        </w:rPr>
        <w:tab/>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B25E04" w:rsidRPr="00CF042A" w:rsidRDefault="00DD76E0" w:rsidP="00CF042A">
      <w:pPr>
        <w:tabs>
          <w:tab w:val="left" w:pos="284"/>
          <w:tab w:val="left" w:pos="426"/>
        </w:tabs>
        <w:spacing w:line="276" w:lineRule="auto"/>
        <w:jc w:val="both"/>
        <w:rPr>
          <w:bCs/>
          <w:szCs w:val="24"/>
        </w:rPr>
      </w:pPr>
      <w:r w:rsidRPr="00CF042A">
        <w:rPr>
          <w:bCs/>
          <w:szCs w:val="24"/>
        </w:rPr>
        <w:t>14)</w:t>
      </w:r>
      <w:r w:rsidRPr="00CF042A">
        <w:rPr>
          <w:bCs/>
          <w:szCs w:val="24"/>
        </w:rPr>
        <w:tab/>
        <w:t>systematyczne uzupełnianie, za zgodą rodziców, realizowanych treści wychowawczych o nowe zagadnienia, wynikające z pojawienia się w otoczeniu dziecka zmian i zjawisk istotnych dla jego bezpieczeństwa i harmonijnego rozwoju;</w:t>
      </w:r>
    </w:p>
    <w:p w:rsidR="00B25E04" w:rsidRPr="00CF042A" w:rsidRDefault="00DD76E0" w:rsidP="00CF042A">
      <w:pPr>
        <w:tabs>
          <w:tab w:val="left" w:pos="284"/>
          <w:tab w:val="left" w:pos="426"/>
        </w:tabs>
        <w:spacing w:line="276" w:lineRule="auto"/>
        <w:jc w:val="both"/>
        <w:rPr>
          <w:bCs/>
          <w:szCs w:val="24"/>
        </w:rPr>
      </w:pPr>
      <w:r w:rsidRPr="00CF042A">
        <w:rPr>
          <w:bCs/>
          <w:szCs w:val="24"/>
        </w:rPr>
        <w:t>15)</w:t>
      </w:r>
      <w:r w:rsidRPr="00CF042A">
        <w:rPr>
          <w:bCs/>
          <w:szCs w:val="24"/>
        </w:rPr>
        <w:tab/>
        <w:t>systematyczne wspieranie rozwoju mechanizmów uczenia się dziecka, prowadzące do osiągnięcia przez nie poziomu umożliwiającego podjęcie nauki w szkole;</w:t>
      </w:r>
    </w:p>
    <w:p w:rsidR="00B25E04" w:rsidRPr="00CF042A" w:rsidRDefault="00DD76E0" w:rsidP="00CF042A">
      <w:pPr>
        <w:tabs>
          <w:tab w:val="left" w:pos="284"/>
          <w:tab w:val="left" w:pos="426"/>
        </w:tabs>
        <w:spacing w:line="276" w:lineRule="auto"/>
        <w:jc w:val="both"/>
        <w:rPr>
          <w:bCs/>
          <w:szCs w:val="24"/>
        </w:rPr>
      </w:pPr>
      <w:r w:rsidRPr="00CF042A">
        <w:rPr>
          <w:bCs/>
          <w:szCs w:val="24"/>
        </w:rPr>
        <w:t>16)</w:t>
      </w:r>
      <w:r w:rsidRPr="00CF042A">
        <w:rPr>
          <w:bCs/>
          <w:szCs w:val="24"/>
        </w:rPr>
        <w:tab/>
        <w:t>organizowanie zajęć – zgodnie z potrzebami;</w:t>
      </w:r>
    </w:p>
    <w:p w:rsidR="00B25E04" w:rsidRPr="00CF042A" w:rsidRDefault="00DD76E0" w:rsidP="00CF042A">
      <w:pPr>
        <w:tabs>
          <w:tab w:val="left" w:pos="284"/>
          <w:tab w:val="left" w:pos="426"/>
        </w:tabs>
        <w:spacing w:line="276" w:lineRule="auto"/>
        <w:jc w:val="both"/>
        <w:rPr>
          <w:bCs/>
          <w:szCs w:val="24"/>
        </w:rPr>
      </w:pPr>
      <w:r w:rsidRPr="00CF042A">
        <w:rPr>
          <w:bCs/>
          <w:szCs w:val="24"/>
        </w:rPr>
        <w:t>17)</w:t>
      </w:r>
      <w:r w:rsidRPr="00CF042A">
        <w:rPr>
          <w:bCs/>
          <w:szCs w:val="24"/>
        </w:rPr>
        <w:tab/>
        <w:t>tworzenie sytuacji edukacyjnych sprzyjających budowaniu zainteresowania dziecka językiem obcym nowożytnym, chęci poznawania innych kultur.</w:t>
      </w:r>
      <w:bookmarkEnd w:id="5"/>
    </w:p>
    <w:bookmarkEnd w:id="4"/>
    <w:p w:rsidR="00B25E04" w:rsidRPr="00CF042A" w:rsidRDefault="003D6ADD" w:rsidP="00CF042A">
      <w:pPr>
        <w:spacing w:line="276" w:lineRule="auto"/>
        <w:jc w:val="both"/>
        <w:rPr>
          <w:szCs w:val="24"/>
        </w:rPr>
      </w:pPr>
      <w:r w:rsidRPr="00CF042A">
        <w:rPr>
          <w:bCs/>
          <w:szCs w:val="24"/>
        </w:rPr>
        <w:t>5</w:t>
      </w:r>
      <w:r w:rsidR="00B25E04" w:rsidRPr="00CF042A">
        <w:rPr>
          <w:bCs/>
          <w:szCs w:val="24"/>
        </w:rPr>
        <w:t>.</w:t>
      </w:r>
      <w:r w:rsidR="00B25E04" w:rsidRPr="00CF042A">
        <w:rPr>
          <w:b/>
          <w:bCs/>
          <w:szCs w:val="24"/>
        </w:rPr>
        <w:t xml:space="preserve"> </w:t>
      </w:r>
      <w:r w:rsidR="00B25E04" w:rsidRPr="00CF042A">
        <w:rPr>
          <w:szCs w:val="24"/>
        </w:rPr>
        <w:t>Przedszkole realizuje cele i zadania poprzez:</w:t>
      </w:r>
    </w:p>
    <w:p w:rsidR="00B25E04" w:rsidRPr="00CF042A" w:rsidRDefault="00B25E04" w:rsidP="00CF042A">
      <w:pPr>
        <w:pStyle w:val="Akapitzlist"/>
        <w:spacing w:line="276" w:lineRule="auto"/>
        <w:ind w:left="0"/>
        <w:contextualSpacing w:val="0"/>
        <w:jc w:val="both"/>
        <w:rPr>
          <w:szCs w:val="24"/>
        </w:rPr>
      </w:pPr>
      <w:r w:rsidRPr="00CF042A">
        <w:rPr>
          <w:szCs w:val="24"/>
        </w:rPr>
        <w:t xml:space="preserve">1) </w:t>
      </w:r>
      <w:bookmarkStart w:id="6" w:name="_Hlk492619828"/>
      <w:r w:rsidRPr="00CF042A">
        <w:rPr>
          <w:szCs w:val="24"/>
        </w:rPr>
        <w:t>organizację oddziałów dla dzieci w zbliżonym wieku z uwzględnieniem indywidualnych wniosków rodziców, oraz predyspozycji rozwojowych dziecka</w:t>
      </w:r>
      <w:bookmarkEnd w:id="6"/>
      <w:r w:rsidRPr="00CF042A">
        <w:rPr>
          <w:szCs w:val="24"/>
        </w:rPr>
        <w:t>,</w:t>
      </w:r>
    </w:p>
    <w:p w:rsidR="00B25E04" w:rsidRPr="00CF042A" w:rsidRDefault="00B25E04" w:rsidP="00CF042A">
      <w:pPr>
        <w:pStyle w:val="Akapitzlist"/>
        <w:spacing w:line="276" w:lineRule="auto"/>
        <w:ind w:left="0"/>
        <w:contextualSpacing w:val="0"/>
        <w:jc w:val="both"/>
        <w:rPr>
          <w:szCs w:val="24"/>
        </w:rPr>
      </w:pPr>
      <w:r w:rsidRPr="00CF042A">
        <w:rPr>
          <w:szCs w:val="24"/>
        </w:rPr>
        <w:t xml:space="preserve">2) </w:t>
      </w:r>
      <w:bookmarkStart w:id="7" w:name="_Hlk492619890"/>
      <w:r w:rsidRPr="00CF042A">
        <w:rPr>
          <w:szCs w:val="24"/>
        </w:rPr>
        <w:t>dostosowanie metod i form pracy do potrzeb i możliwości indywidualnych dziecka oraz wszystkich obszarów edukacyjnych zawartych w podstawie programowej wychowania przedszkolnego,</w:t>
      </w:r>
      <w:bookmarkEnd w:id="7"/>
    </w:p>
    <w:p w:rsidR="00B25E04" w:rsidRPr="00CF042A" w:rsidRDefault="00B25E04" w:rsidP="00CF042A">
      <w:pPr>
        <w:pStyle w:val="Akapitzlist"/>
        <w:spacing w:line="276" w:lineRule="auto"/>
        <w:ind w:left="0"/>
        <w:contextualSpacing w:val="0"/>
        <w:jc w:val="both"/>
        <w:rPr>
          <w:szCs w:val="24"/>
        </w:rPr>
      </w:pPr>
      <w:r w:rsidRPr="00CF042A">
        <w:rPr>
          <w:szCs w:val="24"/>
        </w:rPr>
        <w:t>3) stosowanie otwartych form pracy, umożliwiających dziecku wybór miejsca i rodzaju aktywności,</w:t>
      </w:r>
    </w:p>
    <w:p w:rsidR="00B25E04" w:rsidRPr="00CF042A" w:rsidRDefault="00B25E04" w:rsidP="00CF042A">
      <w:pPr>
        <w:pStyle w:val="Akapitzlist"/>
        <w:tabs>
          <w:tab w:val="left" w:pos="284"/>
        </w:tabs>
        <w:spacing w:line="276" w:lineRule="auto"/>
        <w:ind w:left="0"/>
        <w:contextualSpacing w:val="0"/>
        <w:jc w:val="both"/>
        <w:rPr>
          <w:szCs w:val="24"/>
        </w:rPr>
      </w:pPr>
      <w:r w:rsidRPr="00CF042A">
        <w:rPr>
          <w:szCs w:val="24"/>
        </w:rPr>
        <w:t>4)</w:t>
      </w:r>
      <w:bookmarkStart w:id="8" w:name="_Hlk492619902"/>
      <w:r w:rsidR="00DD76E0" w:rsidRPr="00CF042A">
        <w:rPr>
          <w:szCs w:val="24"/>
        </w:rPr>
        <w:t xml:space="preserve"> </w:t>
      </w:r>
      <w:r w:rsidRPr="00CF042A">
        <w:rPr>
          <w:szCs w:val="24"/>
        </w:rPr>
        <w:t>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i rodzaju niepełnosprawności dziecka.</w:t>
      </w:r>
      <w:bookmarkEnd w:id="8"/>
    </w:p>
    <w:p w:rsidR="00B25E04" w:rsidRPr="00CF042A" w:rsidRDefault="00B25E04" w:rsidP="00CF042A">
      <w:pPr>
        <w:tabs>
          <w:tab w:val="left" w:pos="284"/>
        </w:tabs>
        <w:spacing w:line="276" w:lineRule="auto"/>
        <w:jc w:val="center"/>
        <w:rPr>
          <w:b/>
          <w:bCs/>
          <w:szCs w:val="24"/>
        </w:rPr>
      </w:pPr>
    </w:p>
    <w:p w:rsidR="00B25E04" w:rsidRPr="00CF042A" w:rsidRDefault="006A1B8D" w:rsidP="00CF042A">
      <w:pPr>
        <w:tabs>
          <w:tab w:val="left" w:pos="284"/>
        </w:tabs>
        <w:spacing w:line="276" w:lineRule="auto"/>
        <w:jc w:val="center"/>
        <w:rPr>
          <w:b/>
          <w:bCs/>
          <w:szCs w:val="24"/>
        </w:rPr>
      </w:pPr>
      <w:r w:rsidRPr="00CF042A">
        <w:rPr>
          <w:b/>
          <w:bCs/>
          <w:szCs w:val="24"/>
        </w:rPr>
        <w:t xml:space="preserve">§ </w:t>
      </w:r>
      <w:r w:rsidR="00CF042A">
        <w:rPr>
          <w:b/>
          <w:bCs/>
          <w:szCs w:val="24"/>
        </w:rPr>
        <w:t>4</w:t>
      </w:r>
      <w:r w:rsidR="00911E46" w:rsidRPr="00CF042A">
        <w:rPr>
          <w:b/>
          <w:bCs/>
          <w:szCs w:val="24"/>
        </w:rPr>
        <w:t>.</w:t>
      </w:r>
    </w:p>
    <w:p w:rsidR="006A1B8D" w:rsidRPr="00CF042A" w:rsidRDefault="006A1B8D" w:rsidP="00CF042A">
      <w:pPr>
        <w:pStyle w:val="Nagwek1"/>
        <w:spacing w:before="0" w:line="276" w:lineRule="auto"/>
        <w:jc w:val="center"/>
        <w:rPr>
          <w:rFonts w:ascii="Times New Roman" w:hAnsi="Times New Roman" w:cs="Times New Roman"/>
          <w:b/>
          <w:color w:val="auto"/>
          <w:sz w:val="24"/>
          <w:szCs w:val="24"/>
        </w:rPr>
      </w:pPr>
      <w:bookmarkStart w:id="9" w:name="_Toc517963138"/>
      <w:r w:rsidRPr="00CF042A">
        <w:rPr>
          <w:rFonts w:ascii="Times New Roman" w:hAnsi="Times New Roman" w:cs="Times New Roman"/>
          <w:b/>
          <w:color w:val="auto"/>
          <w:sz w:val="24"/>
          <w:szCs w:val="24"/>
        </w:rPr>
        <w:t>Organizacja pomocy psychologiczno-pedagogicznej</w:t>
      </w:r>
      <w:bookmarkEnd w:id="9"/>
    </w:p>
    <w:p w:rsidR="006A1B8D" w:rsidRPr="00CF042A" w:rsidRDefault="006A1B8D" w:rsidP="00CF042A">
      <w:pPr>
        <w:tabs>
          <w:tab w:val="left" w:pos="284"/>
        </w:tabs>
        <w:spacing w:line="276" w:lineRule="auto"/>
        <w:jc w:val="center"/>
        <w:rPr>
          <w:b/>
          <w:bCs/>
          <w:szCs w:val="24"/>
        </w:rPr>
      </w:pPr>
    </w:p>
    <w:p w:rsidR="006A1B8D" w:rsidRPr="00CF042A" w:rsidRDefault="006A1B8D" w:rsidP="00CF042A">
      <w:pPr>
        <w:tabs>
          <w:tab w:val="left" w:pos="0"/>
          <w:tab w:val="left" w:pos="284"/>
          <w:tab w:val="left" w:pos="426"/>
        </w:tabs>
        <w:spacing w:line="276" w:lineRule="auto"/>
        <w:jc w:val="both"/>
        <w:rPr>
          <w:kern w:val="2"/>
          <w:szCs w:val="24"/>
        </w:rPr>
      </w:pPr>
      <w:bookmarkStart w:id="10" w:name="_Hlk492620318"/>
      <w:r w:rsidRPr="00CF042A">
        <w:rPr>
          <w:szCs w:val="24"/>
        </w:rPr>
        <w:t>1.</w:t>
      </w:r>
      <w:r w:rsidRPr="00CF042A">
        <w:rPr>
          <w:szCs w:val="24"/>
        </w:rPr>
        <w:tab/>
        <w:t xml:space="preserve">Przedszkole organizuje i udziela pomocy psychologiczno-pedagogicznej dzieciom, ich rodzicom oraz nauczycielom. </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2.</w:t>
      </w:r>
      <w:r w:rsidRPr="00CF042A">
        <w:rPr>
          <w:szCs w:val="24"/>
        </w:rPr>
        <w:tab/>
        <w:t>Korzystanie z pomocy psychologiczno-pedagogicznej jest dobrowolne i nieodpłatne.</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 xml:space="preserve">3. </w:t>
      </w:r>
      <w:bookmarkStart w:id="11" w:name="_Hlk481050325"/>
      <w:r w:rsidRPr="00CF042A">
        <w:rPr>
          <w:szCs w:val="24"/>
        </w:rPr>
        <w:t>Dyrektor organizuje wspomaganie przedszkola w zakresie realizacji zadań z zakresu pomocy psychologiczno-pedagogicznej polegające na zaplanowaniu i przeprowadzeniu działań mających na celu poprawę jakości udzielanej pomocy psychologiczno-pedagogicznej</w:t>
      </w:r>
      <w:bookmarkEnd w:id="11"/>
      <w:r w:rsidRPr="00CF042A">
        <w:rPr>
          <w:szCs w:val="24"/>
        </w:rPr>
        <w:t>.</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4. Porady, konsultacje, warsztaty i szkolenia prowadzą nauczyciele, wychowawcy grup wychowawczych i specjaliści.</w:t>
      </w:r>
    </w:p>
    <w:p w:rsidR="006A1B8D" w:rsidRPr="00CF042A" w:rsidRDefault="00B528D9" w:rsidP="00CF042A">
      <w:pPr>
        <w:tabs>
          <w:tab w:val="left" w:pos="284"/>
        </w:tabs>
        <w:autoSpaceDE w:val="0"/>
        <w:autoSpaceDN w:val="0"/>
        <w:adjustRightInd w:val="0"/>
        <w:spacing w:line="276" w:lineRule="auto"/>
        <w:jc w:val="both"/>
        <w:rPr>
          <w:szCs w:val="24"/>
        </w:rPr>
      </w:pPr>
      <w:r w:rsidRPr="00CF042A">
        <w:rPr>
          <w:szCs w:val="24"/>
        </w:rPr>
        <w:t>5</w:t>
      </w:r>
      <w:r w:rsidR="006A1B8D" w:rsidRPr="00CF042A">
        <w:rPr>
          <w:szCs w:val="24"/>
        </w:rPr>
        <w:t xml:space="preserve">. Pomoc psychologiczno-pedagogiczna udzielana dziecku w przedszkolu polega </w:t>
      </w:r>
      <w:bookmarkStart w:id="12" w:name="_Hlk481050375"/>
      <w:r w:rsidR="006A1B8D" w:rsidRPr="00CF042A">
        <w:rPr>
          <w:szCs w:val="24"/>
        </w:rPr>
        <w:t xml:space="preserve">na rozpoznawaniu i zaspokajaniu indywidualnych potrzeb rozwojowych i edukacyjnych dziecka oraz rozpoznawaniu indywidualnych możliwości psychofizycznych dziecka </w:t>
      </w:r>
      <w:bookmarkStart w:id="13" w:name="_Hlk482279052"/>
      <w:r w:rsidR="006A1B8D" w:rsidRPr="00CF042A">
        <w:rPr>
          <w:szCs w:val="24"/>
        </w:rPr>
        <w:t xml:space="preserve">i czynników środowiskowych wpływających na jego funkcjonowanie w przedszkolu, w celu wspierania potencjału rozwojowego dziecka i stwarzania warunków do jego aktywnego i pełnego uczestnictwa w życiu </w:t>
      </w:r>
      <w:bookmarkEnd w:id="12"/>
      <w:bookmarkEnd w:id="13"/>
      <w:r w:rsidR="006A1B8D" w:rsidRPr="00CF042A">
        <w:rPr>
          <w:szCs w:val="24"/>
        </w:rPr>
        <w:t>przedszkola wynikających w szczególności:</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1)</w:t>
      </w:r>
      <w:r w:rsidRPr="00CF042A">
        <w:rPr>
          <w:szCs w:val="24"/>
        </w:rPr>
        <w:tab/>
        <w:t>z niepełnosprawności;</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2)</w:t>
      </w:r>
      <w:r w:rsidRPr="00CF042A">
        <w:rPr>
          <w:szCs w:val="24"/>
        </w:rPr>
        <w:tab/>
        <w:t>z niedostosowania społecznego;</w:t>
      </w:r>
    </w:p>
    <w:p w:rsidR="006A1B8D" w:rsidRPr="00CF042A" w:rsidRDefault="006A1B8D" w:rsidP="00CF042A">
      <w:pPr>
        <w:tabs>
          <w:tab w:val="left" w:pos="0"/>
          <w:tab w:val="left" w:pos="284"/>
          <w:tab w:val="left" w:pos="426"/>
        </w:tabs>
        <w:spacing w:line="276" w:lineRule="auto"/>
        <w:jc w:val="both"/>
        <w:rPr>
          <w:szCs w:val="24"/>
        </w:rPr>
      </w:pPr>
      <w:r w:rsidRPr="00CF042A">
        <w:rPr>
          <w:szCs w:val="24"/>
        </w:rPr>
        <w:lastRenderedPageBreak/>
        <w:t>3)</w:t>
      </w:r>
      <w:r w:rsidRPr="00CF042A">
        <w:rPr>
          <w:szCs w:val="24"/>
        </w:rPr>
        <w:tab/>
        <w:t>z zagrożenia niedostosowaniem społecznym;</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 xml:space="preserve">4) </w:t>
      </w:r>
      <w:bookmarkStart w:id="14" w:name="_Hlk481050448"/>
      <w:r w:rsidRPr="00CF042A">
        <w:rPr>
          <w:szCs w:val="24"/>
        </w:rPr>
        <w:t>z zaburzeń zachowania i emocji</w:t>
      </w:r>
      <w:bookmarkEnd w:id="14"/>
      <w:r w:rsidRPr="00CF042A">
        <w:rPr>
          <w:szCs w:val="24"/>
        </w:rPr>
        <w:t>;</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5)</w:t>
      </w:r>
      <w:r w:rsidRPr="00CF042A">
        <w:rPr>
          <w:szCs w:val="24"/>
        </w:rPr>
        <w:tab/>
        <w:t>ze szczególnych uzdolnień;</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6) ze specyficznych trudności w uczeniu się;</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 xml:space="preserve">7) </w:t>
      </w:r>
      <w:bookmarkStart w:id="15" w:name="_Hlk481050467"/>
      <w:r w:rsidRPr="00CF042A">
        <w:rPr>
          <w:szCs w:val="24"/>
        </w:rPr>
        <w:t>z deficytów kompetencji i zaburzeń sprawności językowych;</w:t>
      </w:r>
      <w:bookmarkEnd w:id="15"/>
    </w:p>
    <w:p w:rsidR="006A1B8D" w:rsidRPr="00CF042A" w:rsidRDefault="006A1B8D" w:rsidP="00CF042A">
      <w:pPr>
        <w:tabs>
          <w:tab w:val="left" w:pos="0"/>
          <w:tab w:val="left" w:pos="284"/>
          <w:tab w:val="left" w:pos="426"/>
        </w:tabs>
        <w:spacing w:line="276" w:lineRule="auto"/>
        <w:jc w:val="both"/>
        <w:rPr>
          <w:szCs w:val="24"/>
        </w:rPr>
      </w:pPr>
      <w:r w:rsidRPr="00CF042A">
        <w:rPr>
          <w:szCs w:val="24"/>
        </w:rPr>
        <w:t>8)</w:t>
      </w:r>
      <w:r w:rsidRPr="00CF042A">
        <w:rPr>
          <w:szCs w:val="24"/>
        </w:rPr>
        <w:tab/>
        <w:t>z choroby przewlekłej;</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9)</w:t>
      </w:r>
      <w:r w:rsidRPr="00CF042A">
        <w:rPr>
          <w:szCs w:val="24"/>
        </w:rPr>
        <w:tab/>
        <w:t>z sytuacji kryzysowych lub traumatycznych;</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10)</w:t>
      </w:r>
      <w:r w:rsidRPr="00CF042A">
        <w:rPr>
          <w:szCs w:val="24"/>
        </w:rPr>
        <w:tab/>
        <w:t>z niepowodzeń edukacyjnych;</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11)</w:t>
      </w:r>
      <w:r w:rsidRPr="00CF042A">
        <w:rPr>
          <w:szCs w:val="24"/>
        </w:rPr>
        <w:tab/>
        <w:t>z zaniedbań środowiskowych związanych z sytuacją bytową dziecka i jego rodziny, sposobem spędzania czasu wolnego i kontaktami środowiskowymi;</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12)</w:t>
      </w:r>
      <w:r w:rsidRPr="00CF042A">
        <w:rPr>
          <w:szCs w:val="24"/>
        </w:rPr>
        <w:tab/>
        <w:t>z trudności adaptacyjnych związanych z różnicami kulturowymi lub ze zmianą środowiska edukacyjnego, w tym związanych z wcześniejszym kształceniem za granicą.</w:t>
      </w:r>
    </w:p>
    <w:p w:rsidR="006A1B8D" w:rsidRPr="00CF042A" w:rsidRDefault="00B528D9" w:rsidP="00CF042A">
      <w:pPr>
        <w:tabs>
          <w:tab w:val="left" w:pos="0"/>
          <w:tab w:val="left" w:pos="284"/>
          <w:tab w:val="left" w:pos="426"/>
        </w:tabs>
        <w:spacing w:line="276" w:lineRule="auto"/>
        <w:jc w:val="both"/>
        <w:rPr>
          <w:szCs w:val="24"/>
        </w:rPr>
      </w:pPr>
      <w:r w:rsidRPr="00CF042A">
        <w:rPr>
          <w:szCs w:val="24"/>
        </w:rPr>
        <w:t>6</w:t>
      </w:r>
      <w:r w:rsidR="006A1B8D" w:rsidRPr="00CF042A">
        <w:rPr>
          <w:szCs w:val="24"/>
        </w:rPr>
        <w:t>.</w:t>
      </w:r>
      <w:r w:rsidR="006A1B8D" w:rsidRPr="00CF042A">
        <w:rPr>
          <w:szCs w:val="24"/>
        </w:rPr>
        <w:tab/>
        <w:t>Pomoc psychologiczno-pedagogiczna jest udzielana w trakcie bieżącej pracy z dzieckiem oraz przez z integrowane działania nauczycieli i specjalistów, a także w formie:</w:t>
      </w:r>
    </w:p>
    <w:p w:rsidR="006A1B8D" w:rsidRPr="00CF042A" w:rsidRDefault="006A1B8D" w:rsidP="00CF042A">
      <w:pPr>
        <w:tabs>
          <w:tab w:val="left" w:pos="0"/>
          <w:tab w:val="left" w:pos="284"/>
          <w:tab w:val="left" w:pos="426"/>
        </w:tabs>
        <w:spacing w:line="276" w:lineRule="auto"/>
        <w:jc w:val="both"/>
        <w:rPr>
          <w:szCs w:val="24"/>
        </w:rPr>
      </w:pPr>
      <w:bookmarkStart w:id="16" w:name="_Hlk481050800"/>
      <w:r w:rsidRPr="00CF042A">
        <w:rPr>
          <w:szCs w:val="24"/>
        </w:rPr>
        <w:t xml:space="preserve">1) zajęć rozwijających uzdolnienia; </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 xml:space="preserve">2) zajęć specjalistycznych: korekcyjno-kompensacyjnych, logopedycznych, rozwijających kompetencje emocjonalno- -społeczne oraz innych zajęć o charakterze terapeutycznym; </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 xml:space="preserve">3) zindywidualizowanej ścieżki realizacji obowiązkowego rocznego przygotowania przedszkolnego; </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 xml:space="preserve">4) porad i konsultacji. </w:t>
      </w:r>
    </w:p>
    <w:p w:rsidR="006A1B8D" w:rsidRPr="00CF042A" w:rsidRDefault="00B528D9" w:rsidP="00CF042A">
      <w:pPr>
        <w:tabs>
          <w:tab w:val="left" w:pos="0"/>
          <w:tab w:val="left" w:pos="284"/>
          <w:tab w:val="left" w:pos="426"/>
        </w:tabs>
        <w:spacing w:line="276" w:lineRule="auto"/>
        <w:jc w:val="both"/>
        <w:rPr>
          <w:szCs w:val="24"/>
          <w:lang w:eastAsia="hi-IN"/>
        </w:rPr>
      </w:pPr>
      <w:r w:rsidRPr="00CF042A">
        <w:rPr>
          <w:szCs w:val="24"/>
        </w:rPr>
        <w:t>7</w:t>
      </w:r>
      <w:r w:rsidR="006A1B8D" w:rsidRPr="00CF042A">
        <w:rPr>
          <w:szCs w:val="24"/>
        </w:rPr>
        <w:t xml:space="preserve">. O potrzebie objęcia dziecka pomocą psychologiczno-pedagogiczną informuje się rodziców dziecka. </w:t>
      </w:r>
    </w:p>
    <w:bookmarkEnd w:id="16"/>
    <w:p w:rsidR="006A1B8D" w:rsidRPr="00CF042A" w:rsidRDefault="00B528D9" w:rsidP="00CF042A">
      <w:pPr>
        <w:tabs>
          <w:tab w:val="left" w:pos="0"/>
          <w:tab w:val="left" w:pos="284"/>
          <w:tab w:val="left" w:pos="426"/>
        </w:tabs>
        <w:spacing w:line="276" w:lineRule="auto"/>
        <w:jc w:val="both"/>
        <w:rPr>
          <w:szCs w:val="24"/>
        </w:rPr>
      </w:pPr>
      <w:r w:rsidRPr="00CF042A">
        <w:rPr>
          <w:szCs w:val="24"/>
        </w:rPr>
        <w:t>8</w:t>
      </w:r>
      <w:r w:rsidR="006A1B8D" w:rsidRPr="00CF042A">
        <w:rPr>
          <w:szCs w:val="24"/>
        </w:rPr>
        <w:t>.</w:t>
      </w:r>
      <w:r w:rsidR="006A1B8D" w:rsidRPr="00CF042A">
        <w:rPr>
          <w:szCs w:val="24"/>
        </w:rPr>
        <w:tab/>
        <w:t>Organizacja i udzielanie pomocy psychologiczno-pedagogicznej odbywa się we współpracy z:</w:t>
      </w:r>
    </w:p>
    <w:p w:rsidR="006A1B8D" w:rsidRPr="00CF042A" w:rsidRDefault="006A1B8D" w:rsidP="00CF042A">
      <w:pPr>
        <w:tabs>
          <w:tab w:val="left" w:pos="284"/>
        </w:tabs>
        <w:autoSpaceDE w:val="0"/>
        <w:autoSpaceDN w:val="0"/>
        <w:adjustRightInd w:val="0"/>
        <w:spacing w:line="276" w:lineRule="auto"/>
        <w:jc w:val="both"/>
        <w:rPr>
          <w:szCs w:val="24"/>
        </w:rPr>
      </w:pPr>
      <w:r w:rsidRPr="00CF042A">
        <w:rPr>
          <w:szCs w:val="24"/>
        </w:rPr>
        <w:t>1) rodzicami dzieci;</w:t>
      </w:r>
    </w:p>
    <w:p w:rsidR="006A1B8D" w:rsidRPr="00CF042A" w:rsidRDefault="006A1B8D" w:rsidP="00CF042A">
      <w:pPr>
        <w:tabs>
          <w:tab w:val="left" w:pos="284"/>
        </w:tabs>
        <w:autoSpaceDE w:val="0"/>
        <w:autoSpaceDN w:val="0"/>
        <w:adjustRightInd w:val="0"/>
        <w:spacing w:line="276" w:lineRule="auto"/>
        <w:jc w:val="both"/>
        <w:rPr>
          <w:szCs w:val="24"/>
        </w:rPr>
      </w:pPr>
      <w:r w:rsidRPr="00CF042A">
        <w:rPr>
          <w:szCs w:val="24"/>
        </w:rPr>
        <w:t>2) poradniami psychologiczno-pedagogicznymi, w tym poradniami specjalistycznymi;</w:t>
      </w:r>
    </w:p>
    <w:p w:rsidR="006A1B8D" w:rsidRPr="00CF042A" w:rsidRDefault="006A1B8D" w:rsidP="00CF042A">
      <w:pPr>
        <w:tabs>
          <w:tab w:val="left" w:pos="284"/>
        </w:tabs>
        <w:autoSpaceDE w:val="0"/>
        <w:autoSpaceDN w:val="0"/>
        <w:adjustRightInd w:val="0"/>
        <w:spacing w:line="276" w:lineRule="auto"/>
        <w:jc w:val="both"/>
        <w:rPr>
          <w:szCs w:val="24"/>
        </w:rPr>
      </w:pPr>
      <w:r w:rsidRPr="00CF042A">
        <w:rPr>
          <w:szCs w:val="24"/>
        </w:rPr>
        <w:t>3) placówkami doskonalenia nauczycieli;</w:t>
      </w:r>
    </w:p>
    <w:p w:rsidR="006A1B8D" w:rsidRPr="00CF042A" w:rsidRDefault="006A1B8D" w:rsidP="00CF042A">
      <w:pPr>
        <w:tabs>
          <w:tab w:val="left" w:pos="284"/>
        </w:tabs>
        <w:autoSpaceDE w:val="0"/>
        <w:autoSpaceDN w:val="0"/>
        <w:adjustRightInd w:val="0"/>
        <w:spacing w:line="276" w:lineRule="auto"/>
        <w:jc w:val="both"/>
        <w:rPr>
          <w:szCs w:val="24"/>
        </w:rPr>
      </w:pPr>
      <w:r w:rsidRPr="00CF042A">
        <w:rPr>
          <w:szCs w:val="24"/>
        </w:rPr>
        <w:t>4) innymi przedszkolami, szkołami i placówkami;</w:t>
      </w:r>
    </w:p>
    <w:p w:rsidR="006A1B8D" w:rsidRPr="00CF042A" w:rsidRDefault="006A1B8D" w:rsidP="00CF042A">
      <w:pPr>
        <w:tabs>
          <w:tab w:val="left" w:pos="284"/>
        </w:tabs>
        <w:autoSpaceDE w:val="0"/>
        <w:autoSpaceDN w:val="0"/>
        <w:adjustRightInd w:val="0"/>
        <w:spacing w:line="276" w:lineRule="auto"/>
        <w:jc w:val="both"/>
        <w:rPr>
          <w:szCs w:val="24"/>
        </w:rPr>
      </w:pPr>
      <w:r w:rsidRPr="00CF042A">
        <w:rPr>
          <w:szCs w:val="24"/>
        </w:rPr>
        <w:t>5) organizacjami pozarządowymi oraz innymi instytucjami działającymi na rzecz rodziny,</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dzieci i młodzieży.</w:t>
      </w:r>
    </w:p>
    <w:p w:rsidR="006A1B8D" w:rsidRPr="00CF042A" w:rsidRDefault="00B528D9" w:rsidP="00CF042A">
      <w:pPr>
        <w:tabs>
          <w:tab w:val="left" w:pos="0"/>
          <w:tab w:val="left" w:pos="284"/>
          <w:tab w:val="left" w:pos="426"/>
        </w:tabs>
        <w:spacing w:line="276" w:lineRule="auto"/>
        <w:jc w:val="both"/>
        <w:rPr>
          <w:szCs w:val="24"/>
        </w:rPr>
      </w:pPr>
      <w:r w:rsidRPr="00CF042A">
        <w:rPr>
          <w:szCs w:val="24"/>
        </w:rPr>
        <w:t>9</w:t>
      </w:r>
      <w:r w:rsidR="006A1B8D" w:rsidRPr="00CF042A">
        <w:rPr>
          <w:szCs w:val="24"/>
        </w:rPr>
        <w:t>.</w:t>
      </w:r>
      <w:r w:rsidR="006A1B8D" w:rsidRPr="00CF042A">
        <w:rPr>
          <w:szCs w:val="24"/>
        </w:rPr>
        <w:tab/>
        <w:t>Pomoc psychologiczno-pedagogiczna udzielana jest z inicjatywy:</w:t>
      </w:r>
    </w:p>
    <w:p w:rsidR="006A1B8D" w:rsidRPr="00CF042A" w:rsidRDefault="00CF042A" w:rsidP="00CF042A">
      <w:pPr>
        <w:tabs>
          <w:tab w:val="left" w:pos="0"/>
          <w:tab w:val="left" w:pos="284"/>
          <w:tab w:val="left" w:pos="426"/>
        </w:tabs>
        <w:spacing w:line="276" w:lineRule="auto"/>
        <w:jc w:val="both"/>
        <w:rPr>
          <w:szCs w:val="24"/>
        </w:rPr>
      </w:pPr>
      <w:r w:rsidRPr="00CF042A">
        <w:rPr>
          <w:szCs w:val="24"/>
        </w:rPr>
        <w:t>1</w:t>
      </w:r>
      <w:r w:rsidR="006A1B8D" w:rsidRPr="00CF042A">
        <w:rPr>
          <w:szCs w:val="24"/>
        </w:rPr>
        <w:t>) rodziców dziecka;</w:t>
      </w:r>
    </w:p>
    <w:p w:rsidR="006A1B8D" w:rsidRPr="00CF042A" w:rsidRDefault="00CF042A" w:rsidP="00CF042A">
      <w:pPr>
        <w:tabs>
          <w:tab w:val="left" w:pos="0"/>
          <w:tab w:val="left" w:pos="284"/>
          <w:tab w:val="left" w:pos="426"/>
        </w:tabs>
        <w:spacing w:line="276" w:lineRule="auto"/>
        <w:jc w:val="both"/>
        <w:rPr>
          <w:szCs w:val="24"/>
        </w:rPr>
      </w:pPr>
      <w:r w:rsidRPr="00CF042A">
        <w:rPr>
          <w:szCs w:val="24"/>
        </w:rPr>
        <w:t>1</w:t>
      </w:r>
      <w:r w:rsidR="006A1B8D" w:rsidRPr="00CF042A">
        <w:rPr>
          <w:szCs w:val="24"/>
        </w:rPr>
        <w:t>) dyrektora;</w:t>
      </w:r>
    </w:p>
    <w:p w:rsidR="006A1B8D" w:rsidRPr="00CF042A" w:rsidRDefault="00CF042A" w:rsidP="00CF042A">
      <w:pPr>
        <w:tabs>
          <w:tab w:val="left" w:pos="0"/>
          <w:tab w:val="left" w:pos="284"/>
          <w:tab w:val="left" w:pos="426"/>
        </w:tabs>
        <w:spacing w:line="276" w:lineRule="auto"/>
        <w:jc w:val="both"/>
        <w:rPr>
          <w:szCs w:val="24"/>
        </w:rPr>
      </w:pPr>
      <w:r w:rsidRPr="00CF042A">
        <w:rPr>
          <w:szCs w:val="24"/>
        </w:rPr>
        <w:t>3</w:t>
      </w:r>
      <w:r w:rsidR="006A1B8D" w:rsidRPr="00CF042A">
        <w:rPr>
          <w:szCs w:val="24"/>
        </w:rPr>
        <w:t>) nauczyciela, wychowawcy grupy wychowawczej lub specjalisty, prowadzących zajęcia</w:t>
      </w:r>
      <w:r w:rsidRPr="00CF042A">
        <w:rPr>
          <w:szCs w:val="24"/>
        </w:rPr>
        <w:t xml:space="preserve"> </w:t>
      </w:r>
      <w:r w:rsidR="006A1B8D" w:rsidRPr="00CF042A">
        <w:rPr>
          <w:szCs w:val="24"/>
        </w:rPr>
        <w:t>z dzieckiem;</w:t>
      </w:r>
    </w:p>
    <w:p w:rsidR="006A1B8D" w:rsidRPr="00CF042A" w:rsidRDefault="00CF042A" w:rsidP="00CF042A">
      <w:pPr>
        <w:tabs>
          <w:tab w:val="left" w:pos="0"/>
          <w:tab w:val="left" w:pos="284"/>
          <w:tab w:val="left" w:pos="426"/>
        </w:tabs>
        <w:spacing w:line="276" w:lineRule="auto"/>
        <w:jc w:val="both"/>
        <w:rPr>
          <w:szCs w:val="24"/>
        </w:rPr>
      </w:pPr>
      <w:r w:rsidRPr="00CF042A">
        <w:rPr>
          <w:szCs w:val="24"/>
        </w:rPr>
        <w:t>4</w:t>
      </w:r>
      <w:r w:rsidR="006A1B8D" w:rsidRPr="00CF042A">
        <w:rPr>
          <w:szCs w:val="24"/>
        </w:rPr>
        <w:t>) poradni;</w:t>
      </w:r>
    </w:p>
    <w:p w:rsidR="006A1B8D" w:rsidRPr="00CF042A" w:rsidRDefault="00CF042A" w:rsidP="00CF042A">
      <w:pPr>
        <w:tabs>
          <w:tab w:val="left" w:pos="0"/>
          <w:tab w:val="left" w:pos="284"/>
          <w:tab w:val="left" w:pos="426"/>
        </w:tabs>
        <w:spacing w:line="276" w:lineRule="auto"/>
        <w:jc w:val="both"/>
        <w:rPr>
          <w:szCs w:val="24"/>
        </w:rPr>
      </w:pPr>
      <w:r w:rsidRPr="00CF042A">
        <w:rPr>
          <w:szCs w:val="24"/>
        </w:rPr>
        <w:t>5</w:t>
      </w:r>
      <w:r w:rsidR="006A1B8D" w:rsidRPr="00CF042A">
        <w:rPr>
          <w:szCs w:val="24"/>
        </w:rPr>
        <w:t>) pomocy nauczyciela;</w:t>
      </w:r>
    </w:p>
    <w:p w:rsidR="006A1B8D" w:rsidRPr="00CF042A" w:rsidRDefault="00CF042A" w:rsidP="00CF042A">
      <w:pPr>
        <w:tabs>
          <w:tab w:val="left" w:pos="0"/>
          <w:tab w:val="left" w:pos="284"/>
          <w:tab w:val="left" w:pos="426"/>
        </w:tabs>
        <w:spacing w:line="276" w:lineRule="auto"/>
        <w:jc w:val="both"/>
        <w:rPr>
          <w:szCs w:val="24"/>
        </w:rPr>
      </w:pPr>
      <w:r w:rsidRPr="00CF042A">
        <w:rPr>
          <w:szCs w:val="24"/>
        </w:rPr>
        <w:t>6</w:t>
      </w:r>
      <w:r w:rsidR="006A1B8D" w:rsidRPr="00CF042A">
        <w:rPr>
          <w:szCs w:val="24"/>
        </w:rPr>
        <w:t xml:space="preserve">) </w:t>
      </w:r>
      <w:bookmarkStart w:id="17" w:name="_Hlk482279101"/>
      <w:r w:rsidR="006A1B8D" w:rsidRPr="00CF042A">
        <w:rPr>
          <w:szCs w:val="24"/>
        </w:rPr>
        <w:t>asystenta nauczyciela</w:t>
      </w:r>
      <w:bookmarkEnd w:id="17"/>
      <w:r w:rsidR="006A1B8D" w:rsidRPr="00CF042A">
        <w:rPr>
          <w:szCs w:val="24"/>
        </w:rPr>
        <w:t>;</w:t>
      </w:r>
    </w:p>
    <w:p w:rsidR="006A1B8D" w:rsidRPr="00CF042A" w:rsidRDefault="00CF042A" w:rsidP="00CF042A">
      <w:pPr>
        <w:tabs>
          <w:tab w:val="left" w:pos="0"/>
          <w:tab w:val="left" w:pos="284"/>
          <w:tab w:val="left" w:pos="426"/>
        </w:tabs>
        <w:spacing w:line="276" w:lineRule="auto"/>
        <w:jc w:val="both"/>
        <w:rPr>
          <w:szCs w:val="24"/>
        </w:rPr>
      </w:pPr>
      <w:r w:rsidRPr="00CF042A">
        <w:rPr>
          <w:szCs w:val="24"/>
        </w:rPr>
        <w:t>7</w:t>
      </w:r>
      <w:r w:rsidR="006A1B8D" w:rsidRPr="00CF042A">
        <w:rPr>
          <w:szCs w:val="24"/>
        </w:rPr>
        <w:t>) pracownika socjalnego;</w:t>
      </w:r>
    </w:p>
    <w:p w:rsidR="006A1B8D" w:rsidRPr="00CF042A" w:rsidRDefault="00CF042A" w:rsidP="00CF042A">
      <w:pPr>
        <w:tabs>
          <w:tab w:val="left" w:pos="0"/>
          <w:tab w:val="left" w:pos="284"/>
          <w:tab w:val="left" w:pos="426"/>
        </w:tabs>
        <w:spacing w:line="276" w:lineRule="auto"/>
        <w:jc w:val="both"/>
        <w:rPr>
          <w:szCs w:val="24"/>
        </w:rPr>
      </w:pPr>
      <w:r w:rsidRPr="00CF042A">
        <w:rPr>
          <w:szCs w:val="24"/>
        </w:rPr>
        <w:t>8</w:t>
      </w:r>
      <w:r w:rsidR="006A1B8D" w:rsidRPr="00CF042A">
        <w:rPr>
          <w:szCs w:val="24"/>
        </w:rPr>
        <w:t>) asystenta rodziny;</w:t>
      </w:r>
    </w:p>
    <w:p w:rsidR="006A1B8D" w:rsidRPr="00CF042A" w:rsidRDefault="006A1B8D" w:rsidP="00CF042A">
      <w:pPr>
        <w:tabs>
          <w:tab w:val="left" w:pos="0"/>
          <w:tab w:val="left" w:pos="284"/>
          <w:tab w:val="left" w:pos="426"/>
        </w:tabs>
        <w:spacing w:line="276" w:lineRule="auto"/>
        <w:jc w:val="both"/>
        <w:rPr>
          <w:szCs w:val="24"/>
        </w:rPr>
      </w:pPr>
      <w:r w:rsidRPr="00CF042A">
        <w:rPr>
          <w:szCs w:val="24"/>
        </w:rPr>
        <w:t>1</w:t>
      </w:r>
      <w:r w:rsidR="00CF042A" w:rsidRPr="00CF042A">
        <w:rPr>
          <w:szCs w:val="24"/>
        </w:rPr>
        <w:t>0</w:t>
      </w:r>
      <w:r w:rsidRPr="00CF042A">
        <w:rPr>
          <w:szCs w:val="24"/>
        </w:rPr>
        <w:t>) kuratora sądowego.</w:t>
      </w:r>
    </w:p>
    <w:p w:rsidR="006A1B8D" w:rsidRPr="00CF042A" w:rsidRDefault="006A1B8D" w:rsidP="00CF042A">
      <w:pPr>
        <w:tabs>
          <w:tab w:val="left" w:pos="0"/>
          <w:tab w:val="left" w:pos="284"/>
          <w:tab w:val="left" w:pos="426"/>
        </w:tabs>
        <w:spacing w:line="276" w:lineRule="auto"/>
        <w:jc w:val="both"/>
        <w:rPr>
          <w:szCs w:val="24"/>
        </w:rPr>
      </w:pPr>
      <w:bookmarkStart w:id="18" w:name="_Hlk486932140"/>
      <w:r w:rsidRPr="00CF042A">
        <w:rPr>
          <w:iCs/>
          <w:szCs w:val="24"/>
          <w:shd w:val="clear" w:color="auto" w:fill="FFFFFF"/>
        </w:rPr>
        <w:t>1</w:t>
      </w:r>
      <w:r w:rsidR="00CF042A" w:rsidRPr="00CF042A">
        <w:rPr>
          <w:iCs/>
          <w:szCs w:val="24"/>
          <w:shd w:val="clear" w:color="auto" w:fill="FFFFFF"/>
        </w:rPr>
        <w:t>1</w:t>
      </w:r>
      <w:r w:rsidRPr="00CF042A">
        <w:rPr>
          <w:iCs/>
          <w:szCs w:val="24"/>
          <w:shd w:val="clear" w:color="auto" w:fill="FFFFFF"/>
        </w:rPr>
        <w:t>) organizacji pozarządowej lub instytucji działającej na rzecz rodziny, dzieci i młodzieży</w:t>
      </w:r>
      <w:bookmarkEnd w:id="18"/>
    </w:p>
    <w:bookmarkEnd w:id="10"/>
    <w:p w:rsidR="006A1B8D" w:rsidRPr="00CF042A" w:rsidRDefault="006A1B8D"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CF042A">
        <w:rPr>
          <w:b/>
          <w:bCs/>
          <w:szCs w:val="24"/>
        </w:rPr>
        <w:t>5</w:t>
      </w:r>
      <w:r w:rsidR="00911E46" w:rsidRPr="00CF042A">
        <w:rPr>
          <w:b/>
          <w:bCs/>
          <w:szCs w:val="24"/>
        </w:rPr>
        <w:t>.</w:t>
      </w:r>
    </w:p>
    <w:p w:rsidR="00911E46" w:rsidRPr="00CF042A" w:rsidRDefault="00911E46" w:rsidP="00CF042A">
      <w:pPr>
        <w:pStyle w:val="Nagwek1"/>
        <w:spacing w:before="0" w:line="276" w:lineRule="auto"/>
        <w:jc w:val="center"/>
        <w:rPr>
          <w:rFonts w:ascii="Times New Roman" w:hAnsi="Times New Roman" w:cs="Times New Roman"/>
          <w:b/>
          <w:color w:val="auto"/>
          <w:sz w:val="24"/>
          <w:szCs w:val="24"/>
        </w:rPr>
      </w:pPr>
      <w:bookmarkStart w:id="19" w:name="_Toc517963139"/>
      <w:r w:rsidRPr="00CF042A">
        <w:rPr>
          <w:rFonts w:ascii="Times New Roman" w:hAnsi="Times New Roman" w:cs="Times New Roman"/>
          <w:b/>
          <w:color w:val="auto"/>
          <w:sz w:val="24"/>
          <w:szCs w:val="24"/>
        </w:rPr>
        <w:lastRenderedPageBreak/>
        <w:t>Organy przedszkola</w:t>
      </w:r>
      <w:bookmarkEnd w:id="19"/>
    </w:p>
    <w:p w:rsidR="00B25E04" w:rsidRPr="00CF042A" w:rsidRDefault="00B25E04"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both"/>
        <w:rPr>
          <w:szCs w:val="24"/>
        </w:rPr>
      </w:pPr>
      <w:r w:rsidRPr="00CF042A">
        <w:rPr>
          <w:szCs w:val="24"/>
        </w:rPr>
        <w:t>Organami przedszkola są:</w:t>
      </w:r>
    </w:p>
    <w:p w:rsidR="00443921" w:rsidRPr="00CF042A" w:rsidRDefault="00443921" w:rsidP="00CF042A">
      <w:pPr>
        <w:pStyle w:val="Akapitzlist"/>
        <w:numPr>
          <w:ilvl w:val="0"/>
          <w:numId w:val="27"/>
        </w:numPr>
        <w:tabs>
          <w:tab w:val="left" w:pos="284"/>
        </w:tabs>
        <w:spacing w:line="276" w:lineRule="auto"/>
        <w:ind w:left="0" w:firstLine="0"/>
        <w:contextualSpacing w:val="0"/>
        <w:jc w:val="both"/>
        <w:rPr>
          <w:szCs w:val="24"/>
        </w:rPr>
      </w:pPr>
      <w:r w:rsidRPr="00CF042A">
        <w:rPr>
          <w:szCs w:val="24"/>
        </w:rPr>
        <w:t>Dyrektor</w:t>
      </w:r>
      <w:r w:rsidR="00DD76E0" w:rsidRPr="00CF042A">
        <w:rPr>
          <w:szCs w:val="24"/>
        </w:rPr>
        <w:t xml:space="preserve"> Zespołu Szk</w:t>
      </w:r>
      <w:r w:rsidR="003D6ADD" w:rsidRPr="00CF042A">
        <w:rPr>
          <w:szCs w:val="24"/>
        </w:rPr>
        <w:t>ół Publicznych</w:t>
      </w:r>
      <w:r w:rsidR="001E3861" w:rsidRPr="00CF042A">
        <w:rPr>
          <w:szCs w:val="24"/>
        </w:rPr>
        <w:t>;</w:t>
      </w:r>
    </w:p>
    <w:p w:rsidR="00443921" w:rsidRPr="00CF042A" w:rsidRDefault="00443921" w:rsidP="00CF042A">
      <w:pPr>
        <w:pStyle w:val="Akapitzlist"/>
        <w:tabs>
          <w:tab w:val="left" w:pos="284"/>
        </w:tabs>
        <w:spacing w:line="276" w:lineRule="auto"/>
        <w:ind w:left="0"/>
        <w:contextualSpacing w:val="0"/>
        <w:jc w:val="both"/>
        <w:rPr>
          <w:szCs w:val="24"/>
        </w:rPr>
      </w:pPr>
      <w:r w:rsidRPr="00CF042A">
        <w:rPr>
          <w:szCs w:val="24"/>
        </w:rPr>
        <w:t>2) Rada Pedagogiczna;</w:t>
      </w:r>
    </w:p>
    <w:p w:rsidR="00443921" w:rsidRPr="00CF042A" w:rsidRDefault="00443921" w:rsidP="00CF042A">
      <w:pPr>
        <w:pStyle w:val="Akapitzlist"/>
        <w:tabs>
          <w:tab w:val="left" w:pos="284"/>
        </w:tabs>
        <w:spacing w:line="276" w:lineRule="auto"/>
        <w:ind w:left="0"/>
        <w:contextualSpacing w:val="0"/>
        <w:jc w:val="both"/>
        <w:rPr>
          <w:szCs w:val="24"/>
        </w:rPr>
      </w:pPr>
      <w:r w:rsidRPr="00CF042A">
        <w:rPr>
          <w:szCs w:val="24"/>
        </w:rPr>
        <w:t>3) Rada Rodziców.</w:t>
      </w:r>
    </w:p>
    <w:p w:rsidR="00443921" w:rsidRPr="00CF042A" w:rsidRDefault="00443921"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CF042A">
        <w:rPr>
          <w:b/>
          <w:bCs/>
          <w:szCs w:val="24"/>
        </w:rPr>
        <w:t>6</w:t>
      </w:r>
      <w:r w:rsidR="00911E46" w:rsidRPr="00CF042A">
        <w:rPr>
          <w:b/>
          <w:bCs/>
          <w:szCs w:val="24"/>
        </w:rPr>
        <w:t>.</w:t>
      </w:r>
    </w:p>
    <w:p w:rsidR="00911E46" w:rsidRPr="00CF042A" w:rsidRDefault="00911E46" w:rsidP="00CF042A">
      <w:pPr>
        <w:pStyle w:val="Nagwek1"/>
        <w:spacing w:before="0" w:line="276" w:lineRule="auto"/>
        <w:jc w:val="center"/>
        <w:rPr>
          <w:rFonts w:ascii="Times New Roman" w:hAnsi="Times New Roman" w:cs="Times New Roman"/>
          <w:b/>
          <w:color w:val="auto"/>
          <w:sz w:val="24"/>
          <w:szCs w:val="24"/>
        </w:rPr>
      </w:pPr>
      <w:bookmarkStart w:id="20" w:name="_Toc517963140"/>
      <w:r w:rsidRPr="00CF042A">
        <w:rPr>
          <w:rFonts w:ascii="Times New Roman" w:hAnsi="Times New Roman" w:cs="Times New Roman"/>
          <w:b/>
          <w:color w:val="auto"/>
          <w:sz w:val="24"/>
          <w:szCs w:val="24"/>
        </w:rPr>
        <w:t>Organizacja pracy przedszkola</w:t>
      </w:r>
      <w:bookmarkEnd w:id="20"/>
    </w:p>
    <w:p w:rsidR="00C14A36" w:rsidRPr="00CF042A" w:rsidRDefault="00C14A36" w:rsidP="00CF042A">
      <w:pPr>
        <w:tabs>
          <w:tab w:val="left" w:pos="284"/>
        </w:tabs>
        <w:spacing w:line="276" w:lineRule="auto"/>
        <w:jc w:val="center"/>
        <w:rPr>
          <w:b/>
          <w:bCs/>
          <w:szCs w:val="24"/>
        </w:rPr>
      </w:pPr>
    </w:p>
    <w:p w:rsidR="00526BC9" w:rsidRPr="00CF042A" w:rsidRDefault="00526BC9" w:rsidP="00CF042A">
      <w:pPr>
        <w:widowControl w:val="0"/>
        <w:numPr>
          <w:ilvl w:val="0"/>
          <w:numId w:val="5"/>
        </w:numPr>
        <w:tabs>
          <w:tab w:val="left" w:pos="284"/>
          <w:tab w:val="left" w:pos="345"/>
        </w:tabs>
        <w:autoSpaceDE w:val="0"/>
        <w:spacing w:line="276" w:lineRule="auto"/>
        <w:ind w:left="0" w:firstLine="0"/>
        <w:jc w:val="both"/>
        <w:rPr>
          <w:szCs w:val="24"/>
        </w:rPr>
      </w:pPr>
      <w:r w:rsidRPr="00CF042A">
        <w:rPr>
          <w:szCs w:val="24"/>
        </w:rPr>
        <w:t>Przedszkole</w:t>
      </w:r>
      <w:r w:rsidR="00DD76E0" w:rsidRPr="00CF042A">
        <w:rPr>
          <w:szCs w:val="24"/>
        </w:rPr>
        <w:t xml:space="preserve"> </w:t>
      </w:r>
      <w:r w:rsidRPr="00CF042A">
        <w:rPr>
          <w:szCs w:val="24"/>
        </w:rPr>
        <w:t>jest</w:t>
      </w:r>
      <w:r w:rsidR="00DD76E0" w:rsidRPr="00CF042A">
        <w:rPr>
          <w:szCs w:val="24"/>
        </w:rPr>
        <w:t xml:space="preserve"> </w:t>
      </w:r>
      <w:r w:rsidR="00B528D9" w:rsidRPr="00CF042A">
        <w:rPr>
          <w:szCs w:val="24"/>
        </w:rPr>
        <w:t>dwu</w:t>
      </w:r>
      <w:r w:rsidRPr="00CF042A">
        <w:rPr>
          <w:szCs w:val="24"/>
        </w:rPr>
        <w:t xml:space="preserve">oddziałowe. </w:t>
      </w:r>
    </w:p>
    <w:p w:rsidR="00C14A36" w:rsidRPr="00CF042A" w:rsidRDefault="00526BC9" w:rsidP="00CF042A">
      <w:pPr>
        <w:widowControl w:val="0"/>
        <w:numPr>
          <w:ilvl w:val="0"/>
          <w:numId w:val="5"/>
        </w:numPr>
        <w:tabs>
          <w:tab w:val="left" w:pos="284"/>
          <w:tab w:val="left" w:pos="345"/>
        </w:tabs>
        <w:autoSpaceDE w:val="0"/>
        <w:spacing w:line="276" w:lineRule="auto"/>
        <w:ind w:left="0" w:firstLine="0"/>
        <w:jc w:val="both"/>
        <w:rPr>
          <w:szCs w:val="24"/>
        </w:rPr>
      </w:pPr>
      <w:r w:rsidRPr="00CF042A">
        <w:rPr>
          <w:szCs w:val="24"/>
        </w:rPr>
        <w:t>Liczba dzieci w oddziale nie może przekraczać 25 osób.</w:t>
      </w:r>
    </w:p>
    <w:p w:rsidR="00C14A36" w:rsidRPr="00CF042A" w:rsidRDefault="00C14A36" w:rsidP="00CF042A">
      <w:pPr>
        <w:widowControl w:val="0"/>
        <w:numPr>
          <w:ilvl w:val="0"/>
          <w:numId w:val="5"/>
        </w:numPr>
        <w:tabs>
          <w:tab w:val="left" w:pos="284"/>
          <w:tab w:val="left" w:pos="345"/>
        </w:tabs>
        <w:autoSpaceDE w:val="0"/>
        <w:spacing w:line="276" w:lineRule="auto"/>
        <w:ind w:left="0" w:firstLine="0"/>
        <w:jc w:val="both"/>
        <w:rPr>
          <w:szCs w:val="24"/>
        </w:rPr>
      </w:pPr>
      <w:r w:rsidRPr="00CF042A">
        <w:rPr>
          <w:szCs w:val="24"/>
        </w:rPr>
        <w:t>Podstawową jednostką organizacyjną przedszkola jest oddział obejmujący dzieci w zbliżonym wieku z uwzględnieniem ich potrzeb, zainteresowań, uzdolnień.</w:t>
      </w:r>
    </w:p>
    <w:p w:rsidR="00C14A36" w:rsidRPr="00CF042A" w:rsidRDefault="00C14A36" w:rsidP="00CF042A">
      <w:pPr>
        <w:widowControl w:val="0"/>
        <w:numPr>
          <w:ilvl w:val="0"/>
          <w:numId w:val="5"/>
        </w:numPr>
        <w:tabs>
          <w:tab w:val="left" w:pos="284"/>
          <w:tab w:val="left" w:pos="345"/>
        </w:tabs>
        <w:autoSpaceDE w:val="0"/>
        <w:spacing w:line="276" w:lineRule="auto"/>
        <w:ind w:left="0" w:firstLine="0"/>
        <w:jc w:val="both"/>
        <w:rPr>
          <w:szCs w:val="24"/>
        </w:rPr>
      </w:pPr>
      <w:r w:rsidRPr="00CF042A">
        <w:rPr>
          <w:szCs w:val="24"/>
        </w:rPr>
        <w:t>Organizacja przedszkola dostosowana jest do:</w:t>
      </w:r>
    </w:p>
    <w:p w:rsidR="00C14A36" w:rsidRPr="00CF042A" w:rsidRDefault="00C14A36" w:rsidP="00CF042A">
      <w:pPr>
        <w:spacing w:line="276" w:lineRule="auto"/>
        <w:jc w:val="both"/>
        <w:rPr>
          <w:szCs w:val="24"/>
        </w:rPr>
      </w:pPr>
      <w:r w:rsidRPr="00CF042A">
        <w:rPr>
          <w:szCs w:val="24"/>
        </w:rPr>
        <w:t xml:space="preserve">1) liczby dzieci zgłoszonych na dany rok szkolny, co warunkuje liczba oddziałów, rodzaj i czas ich pracy, </w:t>
      </w:r>
    </w:p>
    <w:p w:rsidR="00C14A36" w:rsidRPr="00CF042A" w:rsidRDefault="00C14A36" w:rsidP="00CF042A">
      <w:pPr>
        <w:spacing w:line="276" w:lineRule="auto"/>
        <w:jc w:val="both"/>
        <w:rPr>
          <w:szCs w:val="24"/>
        </w:rPr>
      </w:pPr>
      <w:r w:rsidRPr="00CF042A">
        <w:rPr>
          <w:szCs w:val="24"/>
        </w:rPr>
        <w:t>2) wymagań podstawy programowej wychowania przedszkolnego i wybranych na jej podstawie programów wychowania przedszkolnego,</w:t>
      </w:r>
    </w:p>
    <w:p w:rsidR="00C14A36" w:rsidRPr="00CF042A" w:rsidRDefault="00C14A36" w:rsidP="00CF042A">
      <w:pPr>
        <w:spacing w:line="276" w:lineRule="auto"/>
        <w:jc w:val="both"/>
        <w:rPr>
          <w:szCs w:val="24"/>
        </w:rPr>
      </w:pPr>
      <w:r w:rsidRPr="00CF042A">
        <w:rPr>
          <w:szCs w:val="24"/>
        </w:rPr>
        <w:t>3) wniosków rodziców określających zapotrzebowanie na rodzaj zajęć dodatkowych prowadzonych przez przedszkole.</w:t>
      </w:r>
    </w:p>
    <w:p w:rsidR="00C14A36" w:rsidRPr="00CF042A" w:rsidRDefault="00C14A36"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CF042A">
        <w:rPr>
          <w:b/>
          <w:bCs/>
          <w:szCs w:val="24"/>
        </w:rPr>
        <w:t>7</w:t>
      </w:r>
      <w:r w:rsidR="00911E46" w:rsidRPr="00CF042A">
        <w:rPr>
          <w:b/>
          <w:bCs/>
          <w:szCs w:val="24"/>
        </w:rPr>
        <w:t>.</w:t>
      </w:r>
    </w:p>
    <w:p w:rsidR="00C14A36" w:rsidRPr="00CF042A" w:rsidRDefault="00C14A36" w:rsidP="00CF042A">
      <w:pPr>
        <w:tabs>
          <w:tab w:val="left" w:pos="284"/>
        </w:tabs>
        <w:spacing w:line="276" w:lineRule="auto"/>
        <w:jc w:val="center"/>
        <w:rPr>
          <w:b/>
          <w:bCs/>
          <w:szCs w:val="24"/>
        </w:rPr>
      </w:pPr>
    </w:p>
    <w:p w:rsidR="00526BC9" w:rsidRPr="00CF042A" w:rsidRDefault="00526BC9" w:rsidP="00CF042A">
      <w:pPr>
        <w:widowControl w:val="0"/>
        <w:numPr>
          <w:ilvl w:val="0"/>
          <w:numId w:val="6"/>
        </w:numPr>
        <w:tabs>
          <w:tab w:val="left" w:pos="284"/>
          <w:tab w:val="left" w:pos="426"/>
        </w:tabs>
        <w:autoSpaceDE w:val="0"/>
        <w:spacing w:line="276" w:lineRule="auto"/>
        <w:ind w:left="0" w:firstLine="0"/>
        <w:jc w:val="both"/>
        <w:rPr>
          <w:szCs w:val="24"/>
        </w:rPr>
      </w:pPr>
      <w:r w:rsidRPr="00CF042A">
        <w:rPr>
          <w:szCs w:val="24"/>
        </w:rPr>
        <w:t>Przedszkole realizuje podstawę programową wychowania przedszkolnego określoną przez ministra właściwego do spraw oświaty i wychowania. Praca edukacyjna prowadzona jest na podstawie programu wychowania przedszkolnego.</w:t>
      </w:r>
    </w:p>
    <w:p w:rsidR="00526BC9" w:rsidRPr="00CF042A" w:rsidRDefault="00526BC9" w:rsidP="00CF042A">
      <w:pPr>
        <w:widowControl w:val="0"/>
        <w:numPr>
          <w:ilvl w:val="0"/>
          <w:numId w:val="6"/>
        </w:numPr>
        <w:tabs>
          <w:tab w:val="left" w:pos="284"/>
          <w:tab w:val="left" w:pos="426"/>
        </w:tabs>
        <w:autoSpaceDE w:val="0"/>
        <w:spacing w:line="276" w:lineRule="auto"/>
        <w:ind w:left="0" w:firstLine="0"/>
        <w:jc w:val="both"/>
        <w:rPr>
          <w:szCs w:val="24"/>
        </w:rPr>
      </w:pPr>
      <w:r w:rsidRPr="00CF042A">
        <w:rPr>
          <w:szCs w:val="24"/>
        </w:rPr>
        <w:t>Godzina zajęć w przedszkolu trwa 60 minut.</w:t>
      </w:r>
      <w:r w:rsidR="00C14A36" w:rsidRPr="00CF042A">
        <w:rPr>
          <w:szCs w:val="24"/>
        </w:rPr>
        <w:t xml:space="preserve"> Podstawową formą pracy są zajęcia opiekuńcze i edukacyjne prowadzone w systemie grupowym, zespołowym i indywidualnym.</w:t>
      </w:r>
    </w:p>
    <w:p w:rsidR="00526BC9" w:rsidRPr="00CF042A" w:rsidRDefault="00526BC9" w:rsidP="00CF042A">
      <w:pPr>
        <w:widowControl w:val="0"/>
        <w:numPr>
          <w:ilvl w:val="0"/>
          <w:numId w:val="6"/>
        </w:numPr>
        <w:tabs>
          <w:tab w:val="left" w:pos="284"/>
          <w:tab w:val="left" w:pos="426"/>
        </w:tabs>
        <w:autoSpaceDE w:val="0"/>
        <w:spacing w:line="276" w:lineRule="auto"/>
        <w:ind w:left="0" w:firstLine="0"/>
        <w:jc w:val="both"/>
        <w:rPr>
          <w:szCs w:val="24"/>
        </w:rPr>
      </w:pPr>
      <w:r w:rsidRPr="00CF042A">
        <w:rPr>
          <w:szCs w:val="24"/>
        </w:rPr>
        <w:t>Na wniosek rodziców przedszkole organizuje dodatkowe zajęcia - zgodnie z ich potrzebami.</w:t>
      </w:r>
    </w:p>
    <w:p w:rsidR="003D6ADD" w:rsidRPr="00CF042A" w:rsidRDefault="00526BC9" w:rsidP="00CF042A">
      <w:pPr>
        <w:widowControl w:val="0"/>
        <w:numPr>
          <w:ilvl w:val="0"/>
          <w:numId w:val="6"/>
        </w:numPr>
        <w:tabs>
          <w:tab w:val="left" w:pos="284"/>
          <w:tab w:val="left" w:pos="426"/>
        </w:tabs>
        <w:autoSpaceDE w:val="0"/>
        <w:spacing w:line="276" w:lineRule="auto"/>
        <w:ind w:left="0" w:firstLine="0"/>
        <w:jc w:val="both"/>
        <w:rPr>
          <w:szCs w:val="24"/>
        </w:rPr>
      </w:pPr>
      <w:r w:rsidRPr="00CF042A">
        <w:rPr>
          <w:szCs w:val="24"/>
        </w:rPr>
        <w:t xml:space="preserve">Czas zajęć prowadzonych dodatkowo powinien być dostosowany do możliwości rozwojowych dzieci. </w:t>
      </w:r>
    </w:p>
    <w:p w:rsidR="00C14A36" w:rsidRPr="00CF042A" w:rsidRDefault="00C14A36" w:rsidP="00CF042A">
      <w:pPr>
        <w:widowControl w:val="0"/>
        <w:numPr>
          <w:ilvl w:val="0"/>
          <w:numId w:val="6"/>
        </w:numPr>
        <w:tabs>
          <w:tab w:val="left" w:pos="284"/>
          <w:tab w:val="left" w:pos="426"/>
        </w:tabs>
        <w:autoSpaceDE w:val="0"/>
        <w:spacing w:line="276" w:lineRule="auto"/>
        <w:ind w:left="0" w:firstLine="0"/>
        <w:jc w:val="both"/>
        <w:rPr>
          <w:szCs w:val="24"/>
        </w:rPr>
      </w:pPr>
      <w:r w:rsidRPr="00CF042A">
        <w:rPr>
          <w:szCs w:val="24"/>
        </w:rPr>
        <w:t>Czas trwania zajęć prowadzonych dodatkowo jest dostosowany do możliwości rozwojowych dzieci i wynosi:</w:t>
      </w:r>
    </w:p>
    <w:p w:rsidR="00C14A36" w:rsidRPr="00CF042A" w:rsidRDefault="00C14A36" w:rsidP="00CF042A">
      <w:pPr>
        <w:pStyle w:val="Akapitzlist"/>
        <w:widowControl w:val="0"/>
        <w:numPr>
          <w:ilvl w:val="0"/>
          <w:numId w:val="25"/>
        </w:numPr>
        <w:tabs>
          <w:tab w:val="left" w:pos="284"/>
          <w:tab w:val="left" w:pos="426"/>
        </w:tabs>
        <w:autoSpaceDE w:val="0"/>
        <w:spacing w:line="276" w:lineRule="auto"/>
        <w:ind w:left="0" w:firstLine="0"/>
        <w:contextualSpacing w:val="0"/>
        <w:jc w:val="both"/>
        <w:rPr>
          <w:szCs w:val="24"/>
        </w:rPr>
      </w:pPr>
      <w:r w:rsidRPr="00CF042A">
        <w:rPr>
          <w:szCs w:val="24"/>
        </w:rPr>
        <w:t>Dla dzieci 3 – 4 letnich – około 15 minut;</w:t>
      </w:r>
    </w:p>
    <w:p w:rsidR="00C14A36" w:rsidRPr="00CF042A" w:rsidRDefault="00C14A36" w:rsidP="00CF042A">
      <w:pPr>
        <w:pStyle w:val="Akapitzlist"/>
        <w:widowControl w:val="0"/>
        <w:numPr>
          <w:ilvl w:val="0"/>
          <w:numId w:val="25"/>
        </w:numPr>
        <w:tabs>
          <w:tab w:val="left" w:pos="284"/>
          <w:tab w:val="left" w:pos="426"/>
        </w:tabs>
        <w:autoSpaceDE w:val="0"/>
        <w:spacing w:line="276" w:lineRule="auto"/>
        <w:ind w:left="0" w:firstLine="0"/>
        <w:contextualSpacing w:val="0"/>
        <w:jc w:val="both"/>
        <w:rPr>
          <w:szCs w:val="24"/>
        </w:rPr>
      </w:pPr>
      <w:r w:rsidRPr="00CF042A">
        <w:rPr>
          <w:szCs w:val="24"/>
        </w:rPr>
        <w:t>Dla dzieci 5 – 6 letnich – około 30 minut.</w:t>
      </w:r>
    </w:p>
    <w:p w:rsidR="00526BC9" w:rsidRPr="00CF042A" w:rsidRDefault="00526BC9" w:rsidP="00CF042A">
      <w:pPr>
        <w:widowControl w:val="0"/>
        <w:numPr>
          <w:ilvl w:val="0"/>
          <w:numId w:val="6"/>
        </w:numPr>
        <w:tabs>
          <w:tab w:val="left" w:pos="284"/>
          <w:tab w:val="left" w:pos="426"/>
        </w:tabs>
        <w:autoSpaceDE w:val="0"/>
        <w:spacing w:line="276" w:lineRule="auto"/>
        <w:ind w:left="0" w:firstLine="0"/>
        <w:jc w:val="both"/>
        <w:rPr>
          <w:szCs w:val="24"/>
        </w:rPr>
      </w:pPr>
      <w:r w:rsidRPr="00CF042A">
        <w:rPr>
          <w:szCs w:val="24"/>
        </w:rPr>
        <w:t>Przedszkole organizuje opiekę nad dziećmi niepełnosprawnymi, biorąc pod uwagę potrzeby dzieci, zgodnie z odrębnymi przepisami.</w:t>
      </w:r>
    </w:p>
    <w:p w:rsidR="00526BC9" w:rsidRPr="00CF042A" w:rsidRDefault="00526BC9" w:rsidP="00CF042A">
      <w:pPr>
        <w:widowControl w:val="0"/>
        <w:numPr>
          <w:ilvl w:val="0"/>
          <w:numId w:val="6"/>
        </w:numPr>
        <w:tabs>
          <w:tab w:val="left" w:pos="284"/>
          <w:tab w:val="left" w:pos="426"/>
        </w:tabs>
        <w:autoSpaceDE w:val="0"/>
        <w:spacing w:line="276" w:lineRule="auto"/>
        <w:ind w:left="0" w:firstLine="0"/>
        <w:jc w:val="both"/>
        <w:rPr>
          <w:szCs w:val="24"/>
        </w:rPr>
      </w:pPr>
      <w:r w:rsidRPr="00CF042A">
        <w:rPr>
          <w:szCs w:val="24"/>
        </w:rPr>
        <w:t xml:space="preserve">W przedszkolu mogą być organizowane zajęcia rewalidacyjno-wychowawcze dla dzieci z </w:t>
      </w:r>
      <w:r w:rsidR="00C14A36" w:rsidRPr="00CF042A">
        <w:rPr>
          <w:szCs w:val="24"/>
        </w:rPr>
        <w:t>niepełnosprawnością intelektualną</w:t>
      </w:r>
      <w:r w:rsidRPr="00CF042A">
        <w:rPr>
          <w:szCs w:val="24"/>
        </w:rPr>
        <w:t>, na zasadach określonych w odrębnych przepisach.</w:t>
      </w:r>
    </w:p>
    <w:p w:rsidR="00526BC9" w:rsidRPr="00CF042A" w:rsidRDefault="00526BC9" w:rsidP="00CF042A">
      <w:pPr>
        <w:widowControl w:val="0"/>
        <w:numPr>
          <w:ilvl w:val="0"/>
          <w:numId w:val="6"/>
        </w:numPr>
        <w:tabs>
          <w:tab w:val="left" w:pos="284"/>
          <w:tab w:val="left" w:pos="426"/>
        </w:tabs>
        <w:autoSpaceDE w:val="0"/>
        <w:spacing w:line="276" w:lineRule="auto"/>
        <w:ind w:left="0" w:firstLine="0"/>
        <w:jc w:val="both"/>
        <w:rPr>
          <w:szCs w:val="24"/>
        </w:rPr>
      </w:pPr>
      <w:r w:rsidRPr="00CF042A">
        <w:rPr>
          <w:szCs w:val="24"/>
        </w:rPr>
        <w:t>Przedszkole zgodnie z ustawą</w:t>
      </w:r>
      <w:r w:rsidR="003D6ADD" w:rsidRPr="00CF042A">
        <w:rPr>
          <w:szCs w:val="24"/>
        </w:rPr>
        <w:t xml:space="preserve"> -</w:t>
      </w:r>
      <w:r w:rsidR="00DD76E0" w:rsidRPr="00CF042A">
        <w:rPr>
          <w:szCs w:val="24"/>
        </w:rPr>
        <w:t xml:space="preserve"> Prawo oświatowe</w:t>
      </w:r>
      <w:r w:rsidRPr="00CF042A">
        <w:rPr>
          <w:szCs w:val="24"/>
        </w:rPr>
        <w:t xml:space="preserve"> za zgodą rodziców organizuje dla dzieci nieodpłatne zajęcia z religii, poza godzinami przeznaczonymi na realizację podstawy programowej wychowania przedszkolnego. W tym czasie dzieci nieuczęszczające na religię </w:t>
      </w:r>
      <w:r w:rsidRPr="00CF042A">
        <w:rPr>
          <w:szCs w:val="24"/>
        </w:rPr>
        <w:lastRenderedPageBreak/>
        <w:t>mają zapewnioną opiekę innego nauczyciela.</w:t>
      </w:r>
    </w:p>
    <w:p w:rsidR="00526BC9" w:rsidRPr="00CF042A" w:rsidRDefault="00526BC9" w:rsidP="00CF042A">
      <w:pPr>
        <w:widowControl w:val="0"/>
        <w:numPr>
          <w:ilvl w:val="0"/>
          <w:numId w:val="6"/>
        </w:numPr>
        <w:tabs>
          <w:tab w:val="left" w:pos="284"/>
          <w:tab w:val="left" w:pos="426"/>
        </w:tabs>
        <w:autoSpaceDE w:val="0"/>
        <w:spacing w:line="276" w:lineRule="auto"/>
        <w:ind w:left="0" w:firstLine="0"/>
        <w:jc w:val="both"/>
        <w:rPr>
          <w:szCs w:val="24"/>
        </w:rPr>
      </w:pPr>
      <w:r w:rsidRPr="00CF042A">
        <w:rPr>
          <w:szCs w:val="24"/>
        </w:rPr>
        <w:t>Sposób dokumentowania zajęć prowadzonych w przedszkolu określają odrębne przepisy.</w:t>
      </w:r>
    </w:p>
    <w:p w:rsidR="00526BC9" w:rsidRPr="00CF042A" w:rsidRDefault="00526BC9"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CF042A">
        <w:rPr>
          <w:b/>
          <w:bCs/>
          <w:szCs w:val="24"/>
        </w:rPr>
        <w:t>8</w:t>
      </w:r>
      <w:r w:rsidR="00911E46" w:rsidRPr="00CF042A">
        <w:rPr>
          <w:b/>
          <w:bCs/>
          <w:szCs w:val="24"/>
        </w:rPr>
        <w:t>.</w:t>
      </w:r>
    </w:p>
    <w:p w:rsidR="00DD76E0" w:rsidRPr="00CF042A" w:rsidRDefault="00DD76E0" w:rsidP="00CF042A">
      <w:pPr>
        <w:tabs>
          <w:tab w:val="left" w:pos="284"/>
        </w:tabs>
        <w:spacing w:line="276" w:lineRule="auto"/>
        <w:jc w:val="center"/>
        <w:rPr>
          <w:b/>
          <w:bCs/>
          <w:szCs w:val="24"/>
        </w:rPr>
      </w:pPr>
    </w:p>
    <w:p w:rsidR="00526BC9" w:rsidRPr="00CF042A" w:rsidRDefault="00526BC9" w:rsidP="00CF042A">
      <w:pPr>
        <w:widowControl w:val="0"/>
        <w:numPr>
          <w:ilvl w:val="0"/>
          <w:numId w:val="7"/>
        </w:numPr>
        <w:tabs>
          <w:tab w:val="left" w:pos="284"/>
          <w:tab w:val="left" w:pos="426"/>
        </w:tabs>
        <w:autoSpaceDE w:val="0"/>
        <w:spacing w:line="276" w:lineRule="auto"/>
        <w:ind w:left="0" w:firstLine="0"/>
        <w:jc w:val="both"/>
        <w:rPr>
          <w:szCs w:val="24"/>
        </w:rPr>
      </w:pPr>
      <w:r w:rsidRPr="00CF042A">
        <w:rPr>
          <w:szCs w:val="24"/>
        </w:rPr>
        <w:t>Szczegółową organizację wychowania i opieki w danym roku szkolnym określa arkusz organizac</w:t>
      </w:r>
      <w:r w:rsidR="00C14A36" w:rsidRPr="00CF042A">
        <w:rPr>
          <w:szCs w:val="24"/>
        </w:rPr>
        <w:t xml:space="preserve">ji </w:t>
      </w:r>
      <w:r w:rsidRPr="00CF042A">
        <w:rPr>
          <w:szCs w:val="24"/>
        </w:rPr>
        <w:t xml:space="preserve">przedszkola opracowany do </w:t>
      </w:r>
      <w:r w:rsidR="00C14A36" w:rsidRPr="00CF042A">
        <w:rPr>
          <w:szCs w:val="24"/>
        </w:rPr>
        <w:t xml:space="preserve">21 </w:t>
      </w:r>
      <w:r w:rsidRPr="00CF042A">
        <w:rPr>
          <w:szCs w:val="24"/>
        </w:rPr>
        <w:t>kwietnia, chyba, że organ prowadzący poda inny termin.</w:t>
      </w:r>
      <w:r w:rsidR="00DD76E0" w:rsidRPr="00CF042A">
        <w:rPr>
          <w:szCs w:val="24"/>
        </w:rPr>
        <w:t xml:space="preserve"> </w:t>
      </w:r>
      <w:r w:rsidR="00C14A36" w:rsidRPr="00CF042A">
        <w:rPr>
          <w:szCs w:val="24"/>
        </w:rPr>
        <w:t>Arkusz organizacji przedszkola zatwierdza organ prowadzący do 29 maja każdego roku.</w:t>
      </w:r>
    </w:p>
    <w:p w:rsidR="00947056" w:rsidRPr="00CF042A" w:rsidRDefault="00947056" w:rsidP="00CF042A">
      <w:pPr>
        <w:widowControl w:val="0"/>
        <w:numPr>
          <w:ilvl w:val="0"/>
          <w:numId w:val="7"/>
        </w:numPr>
        <w:tabs>
          <w:tab w:val="left" w:pos="284"/>
          <w:tab w:val="left" w:pos="375"/>
          <w:tab w:val="left" w:pos="426"/>
        </w:tabs>
        <w:autoSpaceDE w:val="0"/>
        <w:spacing w:line="276" w:lineRule="auto"/>
        <w:ind w:left="0" w:firstLine="0"/>
        <w:jc w:val="both"/>
        <w:rPr>
          <w:szCs w:val="24"/>
        </w:rPr>
      </w:pPr>
      <w:r w:rsidRPr="00CF042A">
        <w:rPr>
          <w:szCs w:val="24"/>
        </w:rPr>
        <w:t xml:space="preserve">Arkusz organizacji </w:t>
      </w:r>
      <w:r w:rsidR="00C14A36" w:rsidRPr="00CF042A">
        <w:rPr>
          <w:szCs w:val="24"/>
        </w:rPr>
        <w:t>zawiera informacj</w:t>
      </w:r>
      <w:r w:rsidRPr="00CF042A">
        <w:rPr>
          <w:szCs w:val="24"/>
        </w:rPr>
        <w:t>e</w:t>
      </w:r>
      <w:r w:rsidR="00C14A36" w:rsidRPr="00CF042A">
        <w:rPr>
          <w:szCs w:val="24"/>
        </w:rPr>
        <w:t xml:space="preserve"> zgodnie z</w:t>
      </w:r>
      <w:r w:rsidRPr="00CF042A">
        <w:rPr>
          <w:szCs w:val="24"/>
        </w:rPr>
        <w:t xml:space="preserve"> </w:t>
      </w:r>
      <w:r w:rsidRPr="00CF042A">
        <w:rPr>
          <w:szCs w:val="24"/>
          <w:lang w:eastAsia="pl-PL"/>
        </w:rPr>
        <w:t>Rozporządzeniem Ministra Edukacji Narodowej w sprawie szczegółowej organizacji publicznych szkół i publicznych przedszkoli.</w:t>
      </w:r>
    </w:p>
    <w:p w:rsidR="00526BC9" w:rsidRPr="00CF042A" w:rsidRDefault="00526BC9" w:rsidP="00CF042A">
      <w:pPr>
        <w:tabs>
          <w:tab w:val="left" w:pos="284"/>
        </w:tabs>
        <w:spacing w:line="276" w:lineRule="auto"/>
        <w:jc w:val="both"/>
        <w:rPr>
          <w:szCs w:val="24"/>
        </w:rPr>
      </w:pPr>
    </w:p>
    <w:p w:rsidR="00911E46" w:rsidRPr="00CF042A" w:rsidRDefault="00526BC9" w:rsidP="00CF042A">
      <w:pPr>
        <w:tabs>
          <w:tab w:val="left" w:pos="284"/>
        </w:tabs>
        <w:spacing w:line="276" w:lineRule="auto"/>
        <w:jc w:val="center"/>
        <w:rPr>
          <w:b/>
          <w:bCs/>
          <w:szCs w:val="24"/>
        </w:rPr>
      </w:pPr>
      <w:r w:rsidRPr="00CF042A">
        <w:rPr>
          <w:b/>
          <w:bCs/>
          <w:szCs w:val="24"/>
        </w:rPr>
        <w:t xml:space="preserve">§ </w:t>
      </w:r>
      <w:r w:rsidR="00CF042A">
        <w:rPr>
          <w:b/>
          <w:bCs/>
          <w:szCs w:val="24"/>
        </w:rPr>
        <w:t>9</w:t>
      </w:r>
      <w:r w:rsidR="00911E46" w:rsidRPr="00CF042A">
        <w:rPr>
          <w:b/>
          <w:bCs/>
          <w:szCs w:val="24"/>
        </w:rPr>
        <w:t>.</w:t>
      </w:r>
    </w:p>
    <w:p w:rsidR="00C14A36" w:rsidRPr="00CF042A" w:rsidRDefault="00C14A36" w:rsidP="00CF042A">
      <w:pPr>
        <w:tabs>
          <w:tab w:val="left" w:pos="284"/>
        </w:tabs>
        <w:spacing w:line="276" w:lineRule="auto"/>
        <w:jc w:val="center"/>
        <w:rPr>
          <w:b/>
          <w:bCs/>
          <w:szCs w:val="24"/>
        </w:rPr>
      </w:pPr>
    </w:p>
    <w:p w:rsidR="00911E46" w:rsidRPr="00CF042A" w:rsidRDefault="00526BC9" w:rsidP="00CF042A">
      <w:pPr>
        <w:pStyle w:val="Akapitzlist"/>
        <w:numPr>
          <w:ilvl w:val="1"/>
          <w:numId w:val="7"/>
        </w:numPr>
        <w:tabs>
          <w:tab w:val="clear" w:pos="1080"/>
          <w:tab w:val="left" w:pos="0"/>
          <w:tab w:val="left" w:pos="284"/>
        </w:tabs>
        <w:spacing w:line="276" w:lineRule="auto"/>
        <w:ind w:left="0" w:firstLine="0"/>
        <w:contextualSpacing w:val="0"/>
        <w:jc w:val="both"/>
        <w:rPr>
          <w:szCs w:val="24"/>
        </w:rPr>
      </w:pPr>
      <w:r w:rsidRPr="00CF042A">
        <w:rPr>
          <w:szCs w:val="24"/>
        </w:rPr>
        <w:t>Organizację pracy przedszkola określa ramowy rozkład dnia ustalony przez dyrektora z uwzględnieniem zasad ochrony zdrowia i higieny oraz oczekiwań rodziców.</w:t>
      </w:r>
    </w:p>
    <w:p w:rsidR="00911E46" w:rsidRPr="00CF042A" w:rsidRDefault="00911E46" w:rsidP="00CF042A">
      <w:pPr>
        <w:pStyle w:val="Akapitzlist"/>
        <w:numPr>
          <w:ilvl w:val="1"/>
          <w:numId w:val="7"/>
        </w:numPr>
        <w:tabs>
          <w:tab w:val="clear" w:pos="1080"/>
          <w:tab w:val="left" w:pos="0"/>
          <w:tab w:val="left" w:pos="284"/>
        </w:tabs>
        <w:spacing w:line="276" w:lineRule="auto"/>
        <w:ind w:left="0" w:firstLine="0"/>
        <w:contextualSpacing w:val="0"/>
        <w:jc w:val="both"/>
        <w:rPr>
          <w:szCs w:val="24"/>
        </w:rPr>
      </w:pPr>
      <w:r w:rsidRPr="00CF042A">
        <w:rPr>
          <w:szCs w:val="24"/>
        </w:rPr>
        <w:t>Ramowy rozkład dnia określa czas przyprowadzania oraz odbierania dzieci, godziny posiłków, czas realizacji 5 godzin podstawy programowej wychowania przedszkolnego dla każdego oddziału.</w:t>
      </w:r>
    </w:p>
    <w:p w:rsidR="00C14A36" w:rsidRPr="00CF042A" w:rsidRDefault="00C14A36" w:rsidP="00CF042A">
      <w:pPr>
        <w:pStyle w:val="Akapitzlist"/>
        <w:numPr>
          <w:ilvl w:val="1"/>
          <w:numId w:val="7"/>
        </w:numPr>
        <w:tabs>
          <w:tab w:val="clear" w:pos="1080"/>
          <w:tab w:val="left" w:pos="0"/>
          <w:tab w:val="left" w:pos="284"/>
        </w:tabs>
        <w:spacing w:line="276" w:lineRule="auto"/>
        <w:ind w:left="0" w:firstLine="0"/>
        <w:contextualSpacing w:val="0"/>
        <w:jc w:val="both"/>
        <w:rPr>
          <w:szCs w:val="24"/>
        </w:rPr>
      </w:pPr>
      <w:r w:rsidRPr="00CF042A">
        <w:rPr>
          <w:szCs w:val="24"/>
        </w:rPr>
        <w:t>Ramowy rozkład dnia obejmuje:</w:t>
      </w:r>
    </w:p>
    <w:p w:rsidR="00C14A36" w:rsidRPr="00CF042A" w:rsidRDefault="00C14A36" w:rsidP="00CF042A">
      <w:pPr>
        <w:pStyle w:val="Akapitzlist"/>
        <w:spacing w:line="276" w:lineRule="auto"/>
        <w:ind w:left="0"/>
        <w:contextualSpacing w:val="0"/>
        <w:jc w:val="both"/>
        <w:rPr>
          <w:szCs w:val="24"/>
        </w:rPr>
      </w:pPr>
      <w:r w:rsidRPr="00CF042A">
        <w:rPr>
          <w:szCs w:val="24"/>
        </w:rPr>
        <w:t>1) dzienny czas pracy poszczególnych oddziałów, dostosowany do wniosków rodziców</w:t>
      </w:r>
      <w:r w:rsidR="00CF042A" w:rsidRPr="00CF042A">
        <w:rPr>
          <w:szCs w:val="24"/>
        </w:rPr>
        <w:t>;</w:t>
      </w:r>
    </w:p>
    <w:p w:rsidR="00C14A36" w:rsidRPr="00CF042A" w:rsidRDefault="00B528D9" w:rsidP="00CF042A">
      <w:pPr>
        <w:pStyle w:val="Akapitzlist"/>
        <w:spacing w:line="276" w:lineRule="auto"/>
        <w:ind w:left="0"/>
        <w:contextualSpacing w:val="0"/>
        <w:jc w:val="both"/>
        <w:rPr>
          <w:szCs w:val="24"/>
        </w:rPr>
      </w:pPr>
      <w:r w:rsidRPr="00CF042A">
        <w:rPr>
          <w:szCs w:val="24"/>
        </w:rPr>
        <w:t>2) pory posiłków</w:t>
      </w:r>
      <w:r w:rsidR="00CF042A" w:rsidRPr="00CF042A">
        <w:rPr>
          <w:szCs w:val="24"/>
        </w:rPr>
        <w:t>.</w:t>
      </w:r>
    </w:p>
    <w:p w:rsidR="00C14A36" w:rsidRPr="00CF042A" w:rsidRDefault="00C14A36" w:rsidP="00CF042A">
      <w:pPr>
        <w:tabs>
          <w:tab w:val="left" w:pos="0"/>
          <w:tab w:val="left" w:pos="284"/>
        </w:tabs>
        <w:spacing w:line="276" w:lineRule="auto"/>
        <w:jc w:val="both"/>
        <w:rPr>
          <w:szCs w:val="24"/>
        </w:rPr>
      </w:pPr>
      <w:r w:rsidRPr="00CF042A">
        <w:rPr>
          <w:szCs w:val="24"/>
        </w:rPr>
        <w:t>3. Na podstawie ramowego rozkładu dnia nauczyciele, którym powierzono opiekę nad danym oddziałem, ustalają dla tego oddziału szczegółowy rozkład dnia, z uwzględnieniem potrzeb i zainteresowań dzieci.</w:t>
      </w:r>
    </w:p>
    <w:p w:rsidR="00C14A36" w:rsidRPr="00CF042A" w:rsidRDefault="000F6F7B" w:rsidP="00CF042A">
      <w:pPr>
        <w:pStyle w:val="Akapitzlist"/>
        <w:tabs>
          <w:tab w:val="left" w:pos="0"/>
          <w:tab w:val="left" w:pos="284"/>
        </w:tabs>
        <w:spacing w:line="276" w:lineRule="auto"/>
        <w:ind w:left="0"/>
        <w:contextualSpacing w:val="0"/>
        <w:jc w:val="both"/>
        <w:rPr>
          <w:szCs w:val="24"/>
        </w:rPr>
      </w:pPr>
      <w:r w:rsidRPr="00CF042A">
        <w:rPr>
          <w:szCs w:val="24"/>
        </w:rPr>
        <w:t>4</w:t>
      </w:r>
      <w:r w:rsidR="00C14A36" w:rsidRPr="00CF042A">
        <w:rPr>
          <w:szCs w:val="24"/>
        </w:rPr>
        <w:t>. Rozkład dnia w miarę potrzeby może być zmieniony w ciągu dnia.</w:t>
      </w:r>
    </w:p>
    <w:p w:rsidR="00526BC9" w:rsidRPr="00CF042A" w:rsidRDefault="00526BC9" w:rsidP="00CF042A">
      <w:pPr>
        <w:tabs>
          <w:tab w:val="left" w:pos="284"/>
        </w:tabs>
        <w:spacing w:line="276" w:lineRule="auto"/>
        <w:jc w:val="center"/>
        <w:rPr>
          <w:b/>
          <w:bCs/>
          <w:szCs w:val="24"/>
        </w:rPr>
      </w:pPr>
    </w:p>
    <w:p w:rsidR="00C21690" w:rsidRPr="00CF042A" w:rsidRDefault="00C21690" w:rsidP="00CF042A">
      <w:pPr>
        <w:tabs>
          <w:tab w:val="left" w:pos="284"/>
        </w:tabs>
        <w:spacing w:line="276" w:lineRule="auto"/>
        <w:jc w:val="center"/>
        <w:rPr>
          <w:b/>
          <w:bCs/>
          <w:szCs w:val="24"/>
        </w:rPr>
      </w:pPr>
      <w:r w:rsidRPr="00CF042A">
        <w:rPr>
          <w:b/>
          <w:bCs/>
          <w:szCs w:val="24"/>
        </w:rPr>
        <w:t xml:space="preserve">§ </w:t>
      </w:r>
      <w:r w:rsidR="00CF042A">
        <w:rPr>
          <w:b/>
          <w:bCs/>
          <w:szCs w:val="24"/>
        </w:rPr>
        <w:t>10</w:t>
      </w:r>
      <w:r w:rsidR="00911E46" w:rsidRPr="00CF042A">
        <w:rPr>
          <w:b/>
          <w:bCs/>
          <w:szCs w:val="24"/>
        </w:rPr>
        <w:t>.</w:t>
      </w:r>
    </w:p>
    <w:p w:rsidR="00C21690" w:rsidRPr="00CF042A" w:rsidRDefault="00C21690" w:rsidP="00CF042A">
      <w:pPr>
        <w:tabs>
          <w:tab w:val="left" w:pos="284"/>
        </w:tabs>
        <w:spacing w:line="276" w:lineRule="auto"/>
        <w:jc w:val="center"/>
        <w:rPr>
          <w:b/>
          <w:bCs/>
          <w:szCs w:val="24"/>
        </w:rPr>
      </w:pPr>
    </w:p>
    <w:p w:rsidR="00C21690" w:rsidRPr="00CF042A" w:rsidRDefault="00C21690" w:rsidP="00CF042A">
      <w:pPr>
        <w:autoSpaceDE w:val="0"/>
        <w:spacing w:line="276" w:lineRule="auto"/>
        <w:jc w:val="both"/>
        <w:rPr>
          <w:rFonts w:eastAsia="TimesNewRoman"/>
          <w:szCs w:val="24"/>
        </w:rPr>
      </w:pPr>
      <w:r w:rsidRPr="00CF042A">
        <w:rPr>
          <w:rFonts w:eastAsia="TimesNewRoman"/>
          <w:szCs w:val="24"/>
        </w:rPr>
        <w:t>1. Praca wychowawczo-dydaktyczna i opiekuńcza prowadzona jest w oparciu o podstawę programową oraz dopuszczone do użytku przez Dyrektora programy wychowania przedszkolnego.</w:t>
      </w:r>
    </w:p>
    <w:p w:rsidR="00C21690" w:rsidRPr="00CF042A" w:rsidRDefault="00C21690" w:rsidP="00CF042A">
      <w:pPr>
        <w:autoSpaceDE w:val="0"/>
        <w:spacing w:line="276" w:lineRule="auto"/>
        <w:jc w:val="both"/>
        <w:rPr>
          <w:rFonts w:eastAsia="TimesNewRoman"/>
          <w:szCs w:val="24"/>
        </w:rPr>
      </w:pPr>
      <w:r w:rsidRPr="00CF042A">
        <w:rPr>
          <w:rFonts w:eastAsia="TimesNewRoman"/>
          <w:szCs w:val="24"/>
        </w:rPr>
        <w:t>2. W przedszkolu nauczyciele mogą wykorzystywać w swojej pracy wychowawczo-opiekuńczo-dydaktycznej programy własne. Wszystkie programy własne wynikają z potrzeb przedszkola i mają pozytywny wpływ na wizerunek absolwenta przedszkola. Są dopuszczone przez Dyrektora.</w:t>
      </w:r>
    </w:p>
    <w:p w:rsidR="00C21690" w:rsidRPr="00CF042A" w:rsidRDefault="00C21690" w:rsidP="00CF042A">
      <w:pPr>
        <w:autoSpaceDE w:val="0"/>
        <w:spacing w:line="276" w:lineRule="auto"/>
        <w:jc w:val="both"/>
        <w:rPr>
          <w:rFonts w:eastAsia="TimesNewRoman"/>
          <w:szCs w:val="24"/>
        </w:rPr>
      </w:pPr>
      <w:r w:rsidRPr="00CF042A">
        <w:rPr>
          <w:rFonts w:eastAsia="TimesNewRoman"/>
          <w:szCs w:val="24"/>
        </w:rPr>
        <w:t>3. Na realizację podstawy programowej wychowania przedszkolnego przeznacza się 5 godzin w czasie codziennej pracy przedszkola.</w:t>
      </w:r>
    </w:p>
    <w:p w:rsidR="00C21690" w:rsidRPr="00CF042A" w:rsidRDefault="00C21690" w:rsidP="00CF042A">
      <w:pPr>
        <w:autoSpaceDE w:val="0"/>
        <w:spacing w:line="276" w:lineRule="auto"/>
        <w:jc w:val="both"/>
        <w:rPr>
          <w:rFonts w:eastAsia="TimesNewRoman"/>
          <w:szCs w:val="24"/>
        </w:rPr>
      </w:pPr>
      <w:r w:rsidRPr="00CF042A">
        <w:rPr>
          <w:rFonts w:eastAsia="TimesNewRoman"/>
          <w:szCs w:val="24"/>
        </w:rPr>
        <w:t>4. Przedszkole na życzenie rodziców może organizować naukę religii. Zasady organizacji nauki religii regulują odrębne przepisy.</w:t>
      </w:r>
    </w:p>
    <w:p w:rsidR="00C21690" w:rsidRPr="00CF042A" w:rsidRDefault="00C21690"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center"/>
        <w:rPr>
          <w:b/>
          <w:bCs/>
          <w:szCs w:val="24"/>
        </w:rPr>
      </w:pPr>
      <w:r w:rsidRPr="00CF042A">
        <w:rPr>
          <w:b/>
          <w:bCs/>
          <w:szCs w:val="24"/>
        </w:rPr>
        <w:t>§</w:t>
      </w:r>
      <w:r w:rsidR="00911E46" w:rsidRPr="00CF042A">
        <w:rPr>
          <w:b/>
          <w:bCs/>
          <w:szCs w:val="24"/>
        </w:rPr>
        <w:t xml:space="preserve"> 1</w:t>
      </w:r>
      <w:r w:rsidR="00CF042A">
        <w:rPr>
          <w:b/>
          <w:bCs/>
          <w:szCs w:val="24"/>
        </w:rPr>
        <w:t>1</w:t>
      </w:r>
      <w:r w:rsidR="00911E46" w:rsidRPr="00CF042A">
        <w:rPr>
          <w:b/>
          <w:bCs/>
          <w:szCs w:val="24"/>
        </w:rPr>
        <w:t>.</w:t>
      </w:r>
    </w:p>
    <w:p w:rsidR="00911E46" w:rsidRPr="00CF042A" w:rsidRDefault="00911E46" w:rsidP="00CF042A">
      <w:pPr>
        <w:pStyle w:val="Nagwek1"/>
        <w:spacing w:before="0" w:line="276" w:lineRule="auto"/>
        <w:jc w:val="center"/>
        <w:rPr>
          <w:rFonts w:ascii="Times New Roman" w:hAnsi="Times New Roman" w:cs="Times New Roman"/>
          <w:b/>
          <w:color w:val="auto"/>
          <w:sz w:val="24"/>
          <w:szCs w:val="24"/>
        </w:rPr>
      </w:pPr>
      <w:bookmarkStart w:id="21" w:name="_Toc517963141"/>
      <w:r w:rsidRPr="00CF042A">
        <w:rPr>
          <w:rFonts w:ascii="Times New Roman" w:hAnsi="Times New Roman" w:cs="Times New Roman"/>
          <w:b/>
          <w:color w:val="auto"/>
          <w:sz w:val="24"/>
          <w:szCs w:val="24"/>
        </w:rPr>
        <w:t>Odpłatność za przedszkole</w:t>
      </w:r>
      <w:bookmarkEnd w:id="21"/>
    </w:p>
    <w:p w:rsidR="00C14A36" w:rsidRPr="00CF042A" w:rsidRDefault="00C14A36" w:rsidP="00CF042A">
      <w:pPr>
        <w:tabs>
          <w:tab w:val="left" w:pos="284"/>
        </w:tabs>
        <w:spacing w:line="276" w:lineRule="auto"/>
        <w:jc w:val="center"/>
        <w:rPr>
          <w:b/>
          <w:bCs/>
          <w:szCs w:val="24"/>
        </w:rPr>
      </w:pP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bookmarkStart w:id="22" w:name="_Hlk492622989"/>
      <w:r w:rsidRPr="00CF042A">
        <w:rPr>
          <w:szCs w:val="24"/>
        </w:rPr>
        <w:lastRenderedPageBreak/>
        <w:t>Zasady odpłatności za pobyt dzieci w przedszkolu określa organ prowadzący.</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Zasady odpłatności za świadczenia przedszkola realizowane w czasie przekraczającym 5 godzin dziennie przeznaczone na realizację podstawy programowej ustala rada gminy.</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Zasady odpłatności za korzystanie z wyżywienia dzieci i pracowników ustala dyrektor w porozumieniu z intendentem.</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Odpłatność za wyżywienie może się zmieniać w zależności od aktualnych cen rynkowych, jednak proporcja pozostaje stała:</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za jeden posiłek (obiad) pobiera się opłatę w wysokości 60% stawki dziennej;</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za jeden posiłek (śniadanie lub podwieczorek) pobiera się opłatę w wysokości 20% stawki dziennej;</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za dwa posiłki pobiera się opłatę w wysokości 80% stawki dziennej.</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Przedszkole zapewnia dzieciom korzystanie z trzech posiłków tj. śniadania, obiadu i podwieczorku.</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Czas pobytu dziecka w przedszkolu oraz ilość posiłków rodzice deklarują w karcie zgłoszenia dziecka do przedszkola.</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W przypadku nieobecności dziecka w przedszkolu przysługuje zwrot wniesionej opłaty za dodatkowe świadczenia za każdy dzień nieobecności. Jeżeli absencja przekroczy 3 dni, rodzicom przysługuje również zwrot za wyżywienie.</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Szczegółowe warunki pobytu dziecka w przedszkolu ustala umowa zawierana pomiędzy rodzicami, a dyrektorem.</w:t>
      </w:r>
    </w:p>
    <w:p w:rsidR="00911E46" w:rsidRPr="00CF042A" w:rsidRDefault="00911E46" w:rsidP="00CF042A">
      <w:pPr>
        <w:pStyle w:val="Akapitzlist"/>
        <w:widowControl w:val="0"/>
        <w:numPr>
          <w:ilvl w:val="2"/>
          <w:numId w:val="7"/>
        </w:numPr>
        <w:tabs>
          <w:tab w:val="clear" w:pos="1440"/>
          <w:tab w:val="left" w:pos="284"/>
          <w:tab w:val="left" w:pos="426"/>
        </w:tabs>
        <w:autoSpaceDE w:val="0"/>
        <w:spacing w:line="276" w:lineRule="auto"/>
        <w:ind w:left="0" w:firstLine="0"/>
        <w:jc w:val="both"/>
        <w:rPr>
          <w:szCs w:val="24"/>
        </w:rPr>
      </w:pPr>
      <w:r w:rsidRPr="00CF042A">
        <w:rPr>
          <w:szCs w:val="24"/>
        </w:rPr>
        <w:t xml:space="preserve">Rodzic może w każdej chwili, na własną prośbę, wypisać dziecko z przedszkola z zastrzeżeniem, że zapewni dziecku realizację obowiązkowego przygotowania przedszkolnego w innej jednostce. </w:t>
      </w:r>
    </w:p>
    <w:p w:rsidR="00C21690" w:rsidRPr="00CF042A" w:rsidRDefault="00C21690" w:rsidP="00CF042A">
      <w:pPr>
        <w:pStyle w:val="Akapitzlist"/>
        <w:widowControl w:val="0"/>
        <w:numPr>
          <w:ilvl w:val="2"/>
          <w:numId w:val="7"/>
        </w:numPr>
        <w:tabs>
          <w:tab w:val="clear" w:pos="1440"/>
          <w:tab w:val="left" w:pos="284"/>
          <w:tab w:val="left" w:pos="426"/>
        </w:tabs>
        <w:autoSpaceDE w:val="0"/>
        <w:spacing w:line="276" w:lineRule="auto"/>
        <w:ind w:left="0" w:firstLine="0"/>
        <w:contextualSpacing w:val="0"/>
        <w:jc w:val="both"/>
        <w:rPr>
          <w:szCs w:val="24"/>
        </w:rPr>
      </w:pPr>
      <w:r w:rsidRPr="00CF042A">
        <w:rPr>
          <w:szCs w:val="24"/>
        </w:rPr>
        <w:t>Przedszkole prowadzi bezpłatne nauczanie w zakresie podstawy programowej wychowania przedszkolnego dzieci mających prawo do wychowania przedszkolnego. Dziecko 6-letnie jest objęte bezpłatnym nauczaniem w ramach obowiązku rocznego przygotowania przedszkolnego.</w:t>
      </w:r>
      <w:bookmarkEnd w:id="22"/>
    </w:p>
    <w:p w:rsidR="00526BC9" w:rsidRPr="00CF042A" w:rsidRDefault="00526BC9" w:rsidP="00CF042A">
      <w:pPr>
        <w:tabs>
          <w:tab w:val="left" w:pos="284"/>
        </w:tabs>
        <w:spacing w:line="276" w:lineRule="auto"/>
        <w:jc w:val="center"/>
        <w:rPr>
          <w:b/>
          <w:bCs/>
          <w:szCs w:val="24"/>
        </w:rPr>
      </w:pPr>
    </w:p>
    <w:p w:rsidR="00C21690" w:rsidRPr="00CF042A" w:rsidRDefault="00C21690" w:rsidP="00CF042A">
      <w:pPr>
        <w:tabs>
          <w:tab w:val="left" w:pos="284"/>
        </w:tabs>
        <w:spacing w:line="276" w:lineRule="auto"/>
        <w:jc w:val="center"/>
        <w:rPr>
          <w:b/>
          <w:bCs/>
          <w:szCs w:val="24"/>
        </w:rPr>
      </w:pPr>
      <w:r w:rsidRPr="00CF042A">
        <w:rPr>
          <w:b/>
          <w:bCs/>
          <w:szCs w:val="24"/>
        </w:rPr>
        <w:t>§</w:t>
      </w:r>
      <w:r w:rsidR="00911E46" w:rsidRPr="00CF042A">
        <w:rPr>
          <w:b/>
          <w:bCs/>
          <w:szCs w:val="24"/>
        </w:rPr>
        <w:t xml:space="preserve"> 1</w:t>
      </w:r>
      <w:r w:rsidR="00CF042A">
        <w:rPr>
          <w:b/>
          <w:bCs/>
          <w:szCs w:val="24"/>
        </w:rPr>
        <w:t>2</w:t>
      </w:r>
      <w:r w:rsidR="00911E46" w:rsidRPr="00CF042A">
        <w:rPr>
          <w:b/>
          <w:bCs/>
          <w:szCs w:val="24"/>
        </w:rPr>
        <w:t>.</w:t>
      </w:r>
    </w:p>
    <w:p w:rsidR="00C21690" w:rsidRPr="00CF042A" w:rsidRDefault="00C21690" w:rsidP="00CF042A">
      <w:pPr>
        <w:tabs>
          <w:tab w:val="left" w:pos="284"/>
        </w:tabs>
        <w:spacing w:line="276" w:lineRule="auto"/>
        <w:jc w:val="center"/>
        <w:rPr>
          <w:b/>
          <w:bCs/>
          <w:szCs w:val="24"/>
        </w:rPr>
      </w:pPr>
    </w:p>
    <w:p w:rsidR="00C21690" w:rsidRPr="00CF042A" w:rsidRDefault="00C21690" w:rsidP="00CF042A">
      <w:pPr>
        <w:pStyle w:val="Akapitzlist"/>
        <w:spacing w:line="276" w:lineRule="auto"/>
        <w:ind w:left="0"/>
        <w:contextualSpacing w:val="0"/>
        <w:jc w:val="both"/>
        <w:rPr>
          <w:szCs w:val="24"/>
        </w:rPr>
      </w:pPr>
      <w:r w:rsidRPr="00CF042A">
        <w:rPr>
          <w:szCs w:val="24"/>
        </w:rPr>
        <w:t>1. Przedszkole funkcjonuje przez cały rok szkolny z wyjątkiem przerw ustalonych przez organ prowadzący na wniosek dyrektora.</w:t>
      </w:r>
    </w:p>
    <w:p w:rsidR="00911E46" w:rsidRPr="00CF042A" w:rsidRDefault="00911E46" w:rsidP="00CF042A">
      <w:pPr>
        <w:pStyle w:val="Akapitzlist"/>
        <w:spacing w:line="276" w:lineRule="auto"/>
        <w:ind w:left="0"/>
        <w:contextualSpacing w:val="0"/>
        <w:jc w:val="both"/>
        <w:rPr>
          <w:rFonts w:eastAsia="TimesNewRoman"/>
          <w:szCs w:val="24"/>
        </w:rPr>
      </w:pPr>
      <w:r w:rsidRPr="00CF042A">
        <w:rPr>
          <w:rFonts w:eastAsia="TimesNewRoman"/>
          <w:szCs w:val="24"/>
        </w:rPr>
        <w:t>2. Przedszkole jest czynne od poniedziałku do piątku w godzinach od 7:00 do 15:30.</w:t>
      </w:r>
    </w:p>
    <w:p w:rsidR="00911E46" w:rsidRPr="00CF042A" w:rsidRDefault="00911E46" w:rsidP="00CF042A">
      <w:pPr>
        <w:tabs>
          <w:tab w:val="left" w:pos="284"/>
        </w:tabs>
        <w:spacing w:line="276" w:lineRule="auto"/>
        <w:jc w:val="both"/>
        <w:rPr>
          <w:bCs/>
          <w:szCs w:val="24"/>
        </w:rPr>
      </w:pPr>
      <w:r w:rsidRPr="00CF042A">
        <w:rPr>
          <w:bCs/>
          <w:szCs w:val="24"/>
        </w:rPr>
        <w:t>3.</w:t>
      </w:r>
      <w:r w:rsidRPr="00CF042A">
        <w:rPr>
          <w:bCs/>
          <w:szCs w:val="24"/>
        </w:rPr>
        <w:tab/>
        <w:t>Terminy przerw w pracy przedszkola ustalane są przez organ prowadzący na wniosek Dyrektora przedszkola i rady pedagogicznej.</w:t>
      </w:r>
    </w:p>
    <w:p w:rsidR="00911E46" w:rsidRPr="00CF042A" w:rsidRDefault="00911E46" w:rsidP="00CF042A">
      <w:pPr>
        <w:tabs>
          <w:tab w:val="left" w:pos="284"/>
        </w:tabs>
        <w:spacing w:line="276" w:lineRule="auto"/>
        <w:jc w:val="both"/>
        <w:rPr>
          <w:bCs/>
          <w:szCs w:val="24"/>
        </w:rPr>
      </w:pPr>
      <w:r w:rsidRPr="00CF042A">
        <w:rPr>
          <w:bCs/>
          <w:szCs w:val="24"/>
        </w:rPr>
        <w:t>4.</w:t>
      </w:r>
      <w:r w:rsidRPr="00CF042A">
        <w:rPr>
          <w:bCs/>
          <w:szCs w:val="24"/>
        </w:rPr>
        <w:tab/>
        <w:t>Przerwy w pracy przedszkola wykorzystane są na przeprowadzenie prac remontowych i porządkowo – gospodarczych.</w:t>
      </w:r>
    </w:p>
    <w:p w:rsidR="00C21690" w:rsidRPr="00CF042A" w:rsidRDefault="00911E46" w:rsidP="00CF042A">
      <w:pPr>
        <w:tabs>
          <w:tab w:val="left" w:pos="284"/>
        </w:tabs>
        <w:spacing w:line="276" w:lineRule="auto"/>
        <w:jc w:val="both"/>
        <w:rPr>
          <w:bCs/>
          <w:szCs w:val="24"/>
        </w:rPr>
      </w:pPr>
      <w:r w:rsidRPr="00CF042A">
        <w:rPr>
          <w:bCs/>
          <w:szCs w:val="24"/>
        </w:rPr>
        <w:t>5.</w:t>
      </w:r>
      <w:r w:rsidRPr="00CF042A">
        <w:rPr>
          <w:bCs/>
          <w:szCs w:val="24"/>
        </w:rPr>
        <w:tab/>
        <w:t>W dni ustawowo wolne od pracy przedszkole jest nieczynne.</w:t>
      </w:r>
    </w:p>
    <w:p w:rsidR="00911E46" w:rsidRPr="00CF042A" w:rsidRDefault="00911E46" w:rsidP="00CF042A">
      <w:pPr>
        <w:tabs>
          <w:tab w:val="left" w:pos="284"/>
        </w:tabs>
        <w:spacing w:line="276" w:lineRule="auto"/>
        <w:jc w:val="center"/>
        <w:rPr>
          <w:b/>
          <w:bCs/>
          <w:szCs w:val="24"/>
        </w:rPr>
      </w:pPr>
    </w:p>
    <w:p w:rsidR="00C21690" w:rsidRPr="00CF042A" w:rsidRDefault="00C21690" w:rsidP="00CF042A">
      <w:pPr>
        <w:tabs>
          <w:tab w:val="left" w:pos="284"/>
        </w:tabs>
        <w:spacing w:line="276" w:lineRule="auto"/>
        <w:jc w:val="center"/>
        <w:rPr>
          <w:b/>
          <w:bCs/>
          <w:szCs w:val="24"/>
        </w:rPr>
      </w:pPr>
      <w:r w:rsidRPr="00CF042A">
        <w:rPr>
          <w:b/>
          <w:bCs/>
          <w:szCs w:val="24"/>
        </w:rPr>
        <w:t xml:space="preserve">§ </w:t>
      </w:r>
      <w:r w:rsidR="00911E46" w:rsidRPr="00CF042A">
        <w:rPr>
          <w:b/>
          <w:bCs/>
          <w:szCs w:val="24"/>
        </w:rPr>
        <w:t>1</w:t>
      </w:r>
      <w:r w:rsidR="00CF042A">
        <w:rPr>
          <w:b/>
          <w:bCs/>
          <w:szCs w:val="24"/>
        </w:rPr>
        <w:t>3</w:t>
      </w:r>
      <w:r w:rsidR="00911E46" w:rsidRPr="00CF042A">
        <w:rPr>
          <w:b/>
          <w:bCs/>
          <w:szCs w:val="24"/>
        </w:rPr>
        <w:t>.</w:t>
      </w:r>
    </w:p>
    <w:p w:rsidR="00C21690" w:rsidRPr="00CF042A" w:rsidRDefault="00C21690" w:rsidP="00CF042A">
      <w:pPr>
        <w:tabs>
          <w:tab w:val="left" w:pos="284"/>
        </w:tabs>
        <w:spacing w:line="276" w:lineRule="auto"/>
        <w:jc w:val="center"/>
        <w:rPr>
          <w:b/>
          <w:bCs/>
          <w:szCs w:val="24"/>
        </w:rPr>
      </w:pPr>
    </w:p>
    <w:p w:rsidR="00C21690" w:rsidRPr="00CF042A" w:rsidRDefault="00C21690" w:rsidP="00CF042A">
      <w:pPr>
        <w:pStyle w:val="Akapitzlist"/>
        <w:spacing w:line="276" w:lineRule="auto"/>
        <w:ind w:left="0"/>
        <w:contextualSpacing w:val="0"/>
        <w:jc w:val="both"/>
        <w:rPr>
          <w:szCs w:val="24"/>
        </w:rPr>
      </w:pPr>
      <w:r w:rsidRPr="00CF042A">
        <w:rPr>
          <w:szCs w:val="24"/>
        </w:rPr>
        <w:t xml:space="preserve">1. Do realizacji zadań i celów statutowych przedszkole wykorzystuje: </w:t>
      </w:r>
    </w:p>
    <w:p w:rsidR="00C21690" w:rsidRPr="00CF042A" w:rsidRDefault="000F6F7B" w:rsidP="00CF042A">
      <w:pPr>
        <w:pStyle w:val="Akapitzlist"/>
        <w:spacing w:line="276" w:lineRule="auto"/>
        <w:ind w:left="0"/>
        <w:contextualSpacing w:val="0"/>
        <w:jc w:val="both"/>
        <w:rPr>
          <w:szCs w:val="24"/>
        </w:rPr>
      </w:pPr>
      <w:r w:rsidRPr="00CF042A">
        <w:rPr>
          <w:szCs w:val="24"/>
        </w:rPr>
        <w:t>1) trzy</w:t>
      </w:r>
      <w:r w:rsidR="00C21690" w:rsidRPr="00CF042A">
        <w:rPr>
          <w:szCs w:val="24"/>
        </w:rPr>
        <w:t xml:space="preserve"> sal</w:t>
      </w:r>
      <w:r w:rsidRPr="00CF042A">
        <w:rPr>
          <w:szCs w:val="24"/>
        </w:rPr>
        <w:t>e</w:t>
      </w:r>
      <w:r w:rsidR="00C21690" w:rsidRPr="00CF042A">
        <w:rPr>
          <w:szCs w:val="24"/>
        </w:rPr>
        <w:t xml:space="preserve"> zajęć wraz z niezbędnym wyposażeniem,</w:t>
      </w:r>
    </w:p>
    <w:p w:rsidR="00C21690" w:rsidRPr="00CF042A" w:rsidRDefault="00C21690" w:rsidP="00CF042A">
      <w:pPr>
        <w:pStyle w:val="Akapitzlist"/>
        <w:spacing w:line="276" w:lineRule="auto"/>
        <w:ind w:left="0"/>
        <w:contextualSpacing w:val="0"/>
        <w:jc w:val="both"/>
        <w:rPr>
          <w:szCs w:val="24"/>
        </w:rPr>
      </w:pPr>
      <w:r w:rsidRPr="00CF042A">
        <w:rPr>
          <w:szCs w:val="24"/>
        </w:rPr>
        <w:t>2) pomieszczenia administracyjne i gospodarcze,</w:t>
      </w:r>
    </w:p>
    <w:p w:rsidR="00C21690" w:rsidRPr="00CF042A" w:rsidRDefault="00C21690" w:rsidP="00CF042A">
      <w:pPr>
        <w:pStyle w:val="Akapitzlist"/>
        <w:spacing w:line="276" w:lineRule="auto"/>
        <w:ind w:left="0"/>
        <w:contextualSpacing w:val="0"/>
        <w:jc w:val="both"/>
        <w:rPr>
          <w:szCs w:val="24"/>
        </w:rPr>
      </w:pPr>
      <w:r w:rsidRPr="00CF042A">
        <w:rPr>
          <w:szCs w:val="24"/>
        </w:rPr>
        <w:lastRenderedPageBreak/>
        <w:t>3) zaplecze sanitarne,</w:t>
      </w:r>
    </w:p>
    <w:p w:rsidR="00C21690" w:rsidRPr="00CF042A" w:rsidRDefault="00C21690" w:rsidP="00CF042A">
      <w:pPr>
        <w:pStyle w:val="Akapitzlist"/>
        <w:spacing w:line="276" w:lineRule="auto"/>
        <w:ind w:left="0"/>
        <w:contextualSpacing w:val="0"/>
        <w:jc w:val="both"/>
        <w:rPr>
          <w:szCs w:val="24"/>
        </w:rPr>
      </w:pPr>
      <w:r w:rsidRPr="00CF042A">
        <w:rPr>
          <w:szCs w:val="24"/>
        </w:rPr>
        <w:t>4) plac zabaw</w:t>
      </w:r>
      <w:r w:rsidR="0012172A" w:rsidRPr="00CF042A">
        <w:rPr>
          <w:szCs w:val="24"/>
        </w:rPr>
        <w:t>.</w:t>
      </w:r>
    </w:p>
    <w:p w:rsidR="00C21690" w:rsidRPr="00CF042A" w:rsidRDefault="0012172A" w:rsidP="00CF042A">
      <w:pPr>
        <w:pStyle w:val="Akapitzlist"/>
        <w:spacing w:line="276" w:lineRule="auto"/>
        <w:ind w:left="0"/>
        <w:contextualSpacing w:val="0"/>
        <w:jc w:val="both"/>
        <w:rPr>
          <w:szCs w:val="24"/>
        </w:rPr>
      </w:pPr>
      <w:r w:rsidRPr="00CF042A">
        <w:rPr>
          <w:szCs w:val="24"/>
        </w:rPr>
        <w:t>2</w:t>
      </w:r>
      <w:r w:rsidR="00C21690" w:rsidRPr="00CF042A">
        <w:rPr>
          <w:szCs w:val="24"/>
        </w:rPr>
        <w:t>. Odpowiedzialnym za stan i wyposażenie w/w pomieszczeń jest w Dyrektor, który składa tę odpowiedzialność na poszczególnych nauczycieli, pracowników administracyjno-obsługowych, opiekunów tych pomieszczeń.</w:t>
      </w:r>
    </w:p>
    <w:p w:rsidR="00C21690" w:rsidRPr="00CF042A" w:rsidRDefault="0012172A" w:rsidP="00CF042A">
      <w:pPr>
        <w:pStyle w:val="Akapitzlist"/>
        <w:spacing w:line="276" w:lineRule="auto"/>
        <w:ind w:left="0"/>
        <w:contextualSpacing w:val="0"/>
        <w:jc w:val="both"/>
        <w:rPr>
          <w:b/>
          <w:szCs w:val="24"/>
        </w:rPr>
      </w:pPr>
      <w:r w:rsidRPr="00CF042A">
        <w:rPr>
          <w:szCs w:val="24"/>
        </w:rPr>
        <w:t>3</w:t>
      </w:r>
      <w:r w:rsidR="00C21690" w:rsidRPr="00CF042A">
        <w:rPr>
          <w:szCs w:val="24"/>
        </w:rPr>
        <w:t>. Szczegółowy zakres odpowiedzialności za mienie przedszkola określa Dyrektor, przy czym ustalenia Dyrektora nie mogą naruszać obowiązujących w tym zakresie przepisów prawa.</w:t>
      </w:r>
    </w:p>
    <w:p w:rsidR="00C21690" w:rsidRPr="00CF042A" w:rsidRDefault="00C21690"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911E46" w:rsidRPr="00CF042A">
        <w:rPr>
          <w:b/>
          <w:bCs/>
          <w:szCs w:val="24"/>
        </w:rPr>
        <w:t>1</w:t>
      </w:r>
      <w:r w:rsidR="00CF042A">
        <w:rPr>
          <w:b/>
          <w:bCs/>
          <w:szCs w:val="24"/>
        </w:rPr>
        <w:t>4</w:t>
      </w:r>
      <w:r w:rsidR="00911E46" w:rsidRPr="00CF042A">
        <w:rPr>
          <w:b/>
          <w:bCs/>
          <w:szCs w:val="24"/>
        </w:rPr>
        <w:t>.</w:t>
      </w:r>
    </w:p>
    <w:p w:rsidR="00911E46" w:rsidRPr="00CF042A" w:rsidRDefault="00911E46" w:rsidP="00CF042A">
      <w:pPr>
        <w:pStyle w:val="Nagwek1"/>
        <w:spacing w:before="0" w:line="276" w:lineRule="auto"/>
        <w:jc w:val="center"/>
        <w:rPr>
          <w:rFonts w:ascii="Times New Roman" w:hAnsi="Times New Roman" w:cs="Times New Roman"/>
          <w:b/>
          <w:color w:val="auto"/>
          <w:sz w:val="24"/>
          <w:szCs w:val="24"/>
        </w:rPr>
      </w:pPr>
      <w:bookmarkStart w:id="23" w:name="_Toc517963142"/>
      <w:r w:rsidRPr="00CF042A">
        <w:rPr>
          <w:rFonts w:ascii="Times New Roman" w:hAnsi="Times New Roman" w:cs="Times New Roman"/>
          <w:b/>
          <w:color w:val="auto"/>
          <w:sz w:val="24"/>
          <w:szCs w:val="24"/>
        </w:rPr>
        <w:t>Zadania i obowiązki nauczycieli</w:t>
      </w:r>
      <w:bookmarkEnd w:id="23"/>
    </w:p>
    <w:p w:rsidR="00526BC9" w:rsidRPr="00CF042A" w:rsidRDefault="00526BC9" w:rsidP="00CF042A">
      <w:pPr>
        <w:widowControl w:val="0"/>
        <w:tabs>
          <w:tab w:val="left" w:pos="284"/>
          <w:tab w:val="left" w:pos="426"/>
        </w:tabs>
        <w:autoSpaceDE w:val="0"/>
        <w:spacing w:line="276" w:lineRule="auto"/>
        <w:jc w:val="both"/>
        <w:rPr>
          <w:szCs w:val="24"/>
        </w:rPr>
      </w:pPr>
    </w:p>
    <w:p w:rsidR="003D6ADD" w:rsidRPr="00CF042A" w:rsidRDefault="00C21690" w:rsidP="00CF042A">
      <w:pPr>
        <w:widowControl w:val="0"/>
        <w:numPr>
          <w:ilvl w:val="1"/>
          <w:numId w:val="9"/>
        </w:numPr>
        <w:tabs>
          <w:tab w:val="clear" w:pos="1080"/>
          <w:tab w:val="left" w:pos="284"/>
          <w:tab w:val="num" w:pos="426"/>
        </w:tabs>
        <w:autoSpaceDE w:val="0"/>
        <w:spacing w:line="276" w:lineRule="auto"/>
        <w:ind w:left="0" w:firstLine="0"/>
        <w:jc w:val="both"/>
        <w:rPr>
          <w:szCs w:val="24"/>
        </w:rPr>
      </w:pPr>
      <w:r w:rsidRPr="00CF042A">
        <w:rPr>
          <w:szCs w:val="24"/>
        </w:rPr>
        <w:t>W przedszkolu zatrudnieni są pracownicy pedagogiczni i pracownicy niepedagogiczni będący pracownikami samorządowymi.</w:t>
      </w:r>
    </w:p>
    <w:p w:rsidR="003D6ADD" w:rsidRPr="00CF042A" w:rsidRDefault="00C21690" w:rsidP="00CF042A">
      <w:pPr>
        <w:widowControl w:val="0"/>
        <w:numPr>
          <w:ilvl w:val="1"/>
          <w:numId w:val="9"/>
        </w:numPr>
        <w:tabs>
          <w:tab w:val="clear" w:pos="1080"/>
          <w:tab w:val="left" w:pos="284"/>
          <w:tab w:val="num" w:pos="426"/>
        </w:tabs>
        <w:autoSpaceDE w:val="0"/>
        <w:spacing w:line="276" w:lineRule="auto"/>
        <w:ind w:left="0" w:firstLine="0"/>
        <w:jc w:val="both"/>
        <w:rPr>
          <w:szCs w:val="24"/>
        </w:rPr>
      </w:pPr>
      <w:r w:rsidRPr="00CF042A">
        <w:rPr>
          <w:szCs w:val="24"/>
        </w:rPr>
        <w:t xml:space="preserve">Zasady zatrudniania nauczycieli reguluje ustawa Karta Nauczyciela, a pracowników niepedagogicznych </w:t>
      </w:r>
      <w:r w:rsidR="00F2626D" w:rsidRPr="00CF042A">
        <w:rPr>
          <w:szCs w:val="24"/>
        </w:rPr>
        <w:t>jednostki</w:t>
      </w:r>
      <w:r w:rsidRPr="00CF042A">
        <w:rPr>
          <w:szCs w:val="24"/>
        </w:rPr>
        <w:t xml:space="preserve"> określają przepisy ustawy o pracownikach samorządowych oraz ustawa Kodeks pracy.</w:t>
      </w:r>
    </w:p>
    <w:p w:rsidR="003D6ADD" w:rsidRPr="00CF042A" w:rsidRDefault="00C21690" w:rsidP="00CF042A">
      <w:pPr>
        <w:widowControl w:val="0"/>
        <w:numPr>
          <w:ilvl w:val="1"/>
          <w:numId w:val="9"/>
        </w:numPr>
        <w:tabs>
          <w:tab w:val="clear" w:pos="1080"/>
          <w:tab w:val="left" w:pos="284"/>
          <w:tab w:val="num" w:pos="426"/>
        </w:tabs>
        <w:autoSpaceDE w:val="0"/>
        <w:spacing w:line="276" w:lineRule="auto"/>
        <w:ind w:left="0" w:firstLine="0"/>
        <w:jc w:val="both"/>
        <w:rPr>
          <w:szCs w:val="24"/>
        </w:rPr>
      </w:pPr>
      <w:r w:rsidRPr="00CF042A">
        <w:rPr>
          <w:szCs w:val="24"/>
        </w:rPr>
        <w:t xml:space="preserve">Kwalifikacje nauczycieli, a także zasady ich wynagradzania określa minister właściwy do spraw oświaty i wychowania oraz pracodawca, a kwalifikacje i zasady wynagradzania pracowników niepedagogicznych </w:t>
      </w:r>
      <w:r w:rsidR="00F2626D" w:rsidRPr="00CF042A">
        <w:rPr>
          <w:szCs w:val="24"/>
        </w:rPr>
        <w:t>jednostki</w:t>
      </w:r>
      <w:r w:rsidRPr="00CF042A">
        <w:rPr>
          <w:szCs w:val="24"/>
        </w:rPr>
        <w:t xml:space="preserve"> określają przepisy dotyczące pracowników samorządowych.</w:t>
      </w:r>
    </w:p>
    <w:p w:rsidR="00C21690" w:rsidRPr="00CF042A" w:rsidRDefault="00C21690" w:rsidP="00CF042A">
      <w:pPr>
        <w:widowControl w:val="0"/>
        <w:numPr>
          <w:ilvl w:val="1"/>
          <w:numId w:val="9"/>
        </w:numPr>
        <w:tabs>
          <w:tab w:val="clear" w:pos="1080"/>
          <w:tab w:val="left" w:pos="284"/>
          <w:tab w:val="num" w:pos="426"/>
        </w:tabs>
        <w:autoSpaceDE w:val="0"/>
        <w:spacing w:line="276" w:lineRule="auto"/>
        <w:ind w:left="0" w:firstLine="0"/>
        <w:jc w:val="both"/>
        <w:rPr>
          <w:szCs w:val="24"/>
        </w:rPr>
      </w:pPr>
      <w:r w:rsidRPr="00CF042A">
        <w:rPr>
          <w:szCs w:val="24"/>
        </w:rPr>
        <w:t>Do zadań wszystkich pracowników przedszkola należy:</w:t>
      </w:r>
    </w:p>
    <w:p w:rsidR="00C21690" w:rsidRPr="00CF042A" w:rsidRDefault="00C21690" w:rsidP="00CF042A">
      <w:pPr>
        <w:pStyle w:val="Akapitzlist"/>
        <w:spacing w:line="276" w:lineRule="auto"/>
        <w:ind w:left="0"/>
        <w:contextualSpacing w:val="0"/>
        <w:jc w:val="both"/>
        <w:rPr>
          <w:szCs w:val="24"/>
        </w:rPr>
      </w:pPr>
      <w:r w:rsidRPr="00CF042A">
        <w:rPr>
          <w:szCs w:val="24"/>
        </w:rPr>
        <w:t>1) sumienne i staranne wykonywanie pracy,</w:t>
      </w:r>
    </w:p>
    <w:p w:rsidR="00C21690" w:rsidRPr="00CF042A" w:rsidRDefault="00C21690" w:rsidP="00CF042A">
      <w:pPr>
        <w:pStyle w:val="Akapitzlist"/>
        <w:spacing w:line="276" w:lineRule="auto"/>
        <w:ind w:left="0"/>
        <w:contextualSpacing w:val="0"/>
        <w:jc w:val="both"/>
        <w:rPr>
          <w:szCs w:val="24"/>
        </w:rPr>
      </w:pPr>
      <w:r w:rsidRPr="00CF042A">
        <w:rPr>
          <w:szCs w:val="24"/>
        </w:rPr>
        <w:t>2) przestrzeganie czasu pracy ustalonego w placówce,</w:t>
      </w:r>
    </w:p>
    <w:p w:rsidR="00C21690" w:rsidRPr="00CF042A" w:rsidRDefault="00C21690" w:rsidP="00CF042A">
      <w:pPr>
        <w:pStyle w:val="Akapitzlist"/>
        <w:spacing w:line="276" w:lineRule="auto"/>
        <w:ind w:left="0"/>
        <w:contextualSpacing w:val="0"/>
        <w:jc w:val="both"/>
        <w:rPr>
          <w:szCs w:val="24"/>
        </w:rPr>
      </w:pPr>
      <w:r w:rsidRPr="00CF042A">
        <w:rPr>
          <w:szCs w:val="24"/>
        </w:rPr>
        <w:t xml:space="preserve">3) przestrzeganie regulaminu pracy i ustalonego w zakładzie porządku, </w:t>
      </w:r>
    </w:p>
    <w:p w:rsidR="00C21690" w:rsidRPr="00CF042A" w:rsidRDefault="00C21690" w:rsidP="00CF042A">
      <w:pPr>
        <w:pStyle w:val="Akapitzlist"/>
        <w:spacing w:line="276" w:lineRule="auto"/>
        <w:ind w:left="0"/>
        <w:contextualSpacing w:val="0"/>
        <w:jc w:val="both"/>
        <w:rPr>
          <w:szCs w:val="24"/>
        </w:rPr>
      </w:pPr>
      <w:r w:rsidRPr="00CF042A">
        <w:rPr>
          <w:szCs w:val="24"/>
        </w:rPr>
        <w:t>4) przestrzeganie przepisów oraz zasad bezpieczeństwa i higieny pracy, a także przepisów pożarowych,</w:t>
      </w:r>
    </w:p>
    <w:p w:rsidR="00C21690" w:rsidRPr="00CF042A" w:rsidRDefault="00C21690" w:rsidP="00CF042A">
      <w:pPr>
        <w:pStyle w:val="Akapitzlist"/>
        <w:spacing w:line="276" w:lineRule="auto"/>
        <w:ind w:left="0"/>
        <w:contextualSpacing w:val="0"/>
        <w:jc w:val="both"/>
        <w:rPr>
          <w:szCs w:val="24"/>
        </w:rPr>
      </w:pPr>
      <w:r w:rsidRPr="00CF042A">
        <w:rPr>
          <w:szCs w:val="24"/>
        </w:rPr>
        <w:t>5) dbanie o dobro zakładu pracy, chronienie jego mienia,</w:t>
      </w:r>
    </w:p>
    <w:p w:rsidR="00C21690" w:rsidRPr="00CF042A" w:rsidRDefault="00C21690" w:rsidP="00CF042A">
      <w:pPr>
        <w:pStyle w:val="Akapitzlist"/>
        <w:spacing w:line="276" w:lineRule="auto"/>
        <w:ind w:left="0"/>
        <w:contextualSpacing w:val="0"/>
        <w:jc w:val="both"/>
        <w:rPr>
          <w:szCs w:val="24"/>
        </w:rPr>
      </w:pPr>
      <w:r w:rsidRPr="00CF042A">
        <w:rPr>
          <w:szCs w:val="24"/>
        </w:rPr>
        <w:t>6) przestrzeganie w zakładzie pracy zasad współżycia społecznego.</w:t>
      </w:r>
    </w:p>
    <w:p w:rsidR="00526BC9" w:rsidRPr="00CF042A" w:rsidRDefault="003D6ADD" w:rsidP="00CF042A">
      <w:pPr>
        <w:pStyle w:val="Akapitzlist"/>
        <w:tabs>
          <w:tab w:val="left" w:pos="284"/>
        </w:tabs>
        <w:spacing w:line="276" w:lineRule="auto"/>
        <w:ind w:left="0"/>
        <w:contextualSpacing w:val="0"/>
        <w:jc w:val="both"/>
        <w:rPr>
          <w:szCs w:val="24"/>
        </w:rPr>
      </w:pPr>
      <w:r w:rsidRPr="00CF042A">
        <w:rPr>
          <w:szCs w:val="24"/>
        </w:rPr>
        <w:t xml:space="preserve">5. </w:t>
      </w:r>
      <w:r w:rsidR="00526BC9" w:rsidRPr="00CF042A">
        <w:rPr>
          <w:szCs w:val="24"/>
        </w:rPr>
        <w:t>Do podstawowych zadań nauczyciela należy:</w:t>
      </w:r>
    </w:p>
    <w:p w:rsidR="00526BC9" w:rsidRPr="00CF042A" w:rsidRDefault="00526BC9" w:rsidP="00CF042A">
      <w:pPr>
        <w:widowControl w:val="0"/>
        <w:numPr>
          <w:ilvl w:val="0"/>
          <w:numId w:val="26"/>
        </w:numPr>
        <w:tabs>
          <w:tab w:val="left" w:pos="284"/>
          <w:tab w:val="left" w:pos="735"/>
        </w:tabs>
        <w:autoSpaceDE w:val="0"/>
        <w:spacing w:line="276" w:lineRule="auto"/>
        <w:ind w:left="0" w:firstLine="0"/>
        <w:jc w:val="both"/>
        <w:rPr>
          <w:szCs w:val="24"/>
        </w:rPr>
      </w:pPr>
      <w:r w:rsidRPr="00CF042A">
        <w:rPr>
          <w:szCs w:val="24"/>
        </w:rPr>
        <w:t>sprawowanie opieki nad wychowankami w czasie pobytu dzieci w przedszkolu i ponoszenie całkowitej odpowiedzialności za zdrowie, bezpieczeństwo i życie dziecka w tym czasie,</w:t>
      </w:r>
    </w:p>
    <w:p w:rsidR="00526BC9" w:rsidRPr="00CF042A" w:rsidRDefault="00526BC9" w:rsidP="00CF042A">
      <w:pPr>
        <w:widowControl w:val="0"/>
        <w:numPr>
          <w:ilvl w:val="0"/>
          <w:numId w:val="26"/>
        </w:numPr>
        <w:tabs>
          <w:tab w:val="left" w:pos="284"/>
          <w:tab w:val="left" w:pos="735"/>
        </w:tabs>
        <w:autoSpaceDE w:val="0"/>
        <w:spacing w:line="276" w:lineRule="auto"/>
        <w:ind w:left="0" w:firstLine="0"/>
        <w:jc w:val="both"/>
        <w:rPr>
          <w:szCs w:val="24"/>
        </w:rPr>
      </w:pPr>
      <w:r w:rsidRPr="00CF042A">
        <w:rPr>
          <w:szCs w:val="24"/>
        </w:rPr>
        <w:t>prowadzenie pracy opiekuńczej, wychowawczej i dydaktycznej oraz odpowiedzialność</w:t>
      </w:r>
      <w:r w:rsidR="00DD76E0" w:rsidRPr="00CF042A">
        <w:rPr>
          <w:szCs w:val="24"/>
        </w:rPr>
        <w:t xml:space="preserve"> </w:t>
      </w:r>
      <w:r w:rsidRPr="00CF042A">
        <w:rPr>
          <w:szCs w:val="24"/>
        </w:rPr>
        <w:t>za</w:t>
      </w:r>
      <w:r w:rsidR="00DD76E0" w:rsidRPr="00CF042A">
        <w:rPr>
          <w:szCs w:val="24"/>
        </w:rPr>
        <w:t xml:space="preserve"> </w:t>
      </w:r>
      <w:r w:rsidRPr="00CF042A">
        <w:rPr>
          <w:szCs w:val="24"/>
        </w:rPr>
        <w:t>jakość</w:t>
      </w:r>
      <w:r w:rsidR="00DD76E0" w:rsidRPr="00CF042A">
        <w:rPr>
          <w:szCs w:val="24"/>
        </w:rPr>
        <w:t xml:space="preserve"> </w:t>
      </w:r>
      <w:r w:rsidRPr="00CF042A">
        <w:rPr>
          <w:szCs w:val="24"/>
        </w:rPr>
        <w:t>tej</w:t>
      </w:r>
      <w:r w:rsidR="00DD76E0" w:rsidRPr="00CF042A">
        <w:rPr>
          <w:szCs w:val="24"/>
        </w:rPr>
        <w:t xml:space="preserve"> </w:t>
      </w:r>
      <w:r w:rsidRPr="00CF042A">
        <w:rPr>
          <w:szCs w:val="24"/>
        </w:rPr>
        <w:t>pracy,</w:t>
      </w:r>
    </w:p>
    <w:p w:rsidR="00526BC9" w:rsidRPr="00CF042A" w:rsidRDefault="00526BC9" w:rsidP="00CF042A">
      <w:pPr>
        <w:widowControl w:val="0"/>
        <w:numPr>
          <w:ilvl w:val="0"/>
          <w:numId w:val="26"/>
        </w:numPr>
        <w:tabs>
          <w:tab w:val="left" w:pos="284"/>
          <w:tab w:val="left" w:pos="735"/>
        </w:tabs>
        <w:autoSpaceDE w:val="0"/>
        <w:spacing w:line="276" w:lineRule="auto"/>
        <w:ind w:left="0" w:firstLine="0"/>
        <w:jc w:val="both"/>
        <w:rPr>
          <w:szCs w:val="24"/>
        </w:rPr>
      </w:pPr>
      <w:r w:rsidRPr="00CF042A">
        <w:rPr>
          <w:szCs w:val="24"/>
        </w:rPr>
        <w:t>dbanie o bezpieczeństwo i zdrowie wychowanków, ponoszenie całkowitej odpowiedzialności za ich bezpieczeństwo, zdrowie i życie,</w:t>
      </w:r>
    </w:p>
    <w:p w:rsidR="00526BC9" w:rsidRPr="00CF042A" w:rsidRDefault="00526BC9" w:rsidP="00CF042A">
      <w:pPr>
        <w:widowControl w:val="0"/>
        <w:numPr>
          <w:ilvl w:val="0"/>
          <w:numId w:val="26"/>
        </w:numPr>
        <w:tabs>
          <w:tab w:val="left" w:pos="284"/>
          <w:tab w:val="left" w:pos="735"/>
        </w:tabs>
        <w:autoSpaceDE w:val="0"/>
        <w:spacing w:line="276" w:lineRule="auto"/>
        <w:ind w:left="0" w:firstLine="0"/>
        <w:jc w:val="both"/>
        <w:rPr>
          <w:szCs w:val="24"/>
        </w:rPr>
      </w:pPr>
      <w:r w:rsidRPr="00CF042A">
        <w:rPr>
          <w:szCs w:val="24"/>
        </w:rPr>
        <w:t>tworzenie korzystnych warunków dla rozwijania indywidualnych cech osobowości dziecka, jego zainteresowań i zdolności poprzez indywidualizacji pracy,</w:t>
      </w:r>
    </w:p>
    <w:p w:rsidR="00526BC9" w:rsidRPr="00CF042A" w:rsidRDefault="00526BC9" w:rsidP="00CF042A">
      <w:pPr>
        <w:widowControl w:val="0"/>
        <w:numPr>
          <w:ilvl w:val="0"/>
          <w:numId w:val="26"/>
        </w:numPr>
        <w:tabs>
          <w:tab w:val="left" w:pos="284"/>
          <w:tab w:val="left" w:pos="735"/>
        </w:tabs>
        <w:autoSpaceDE w:val="0"/>
        <w:spacing w:line="276" w:lineRule="auto"/>
        <w:ind w:left="0" w:firstLine="0"/>
        <w:jc w:val="both"/>
        <w:rPr>
          <w:szCs w:val="24"/>
        </w:rPr>
      </w:pPr>
      <w:r w:rsidRPr="00CF042A">
        <w:rPr>
          <w:szCs w:val="24"/>
        </w:rPr>
        <w:t>współpraca ze specjalistami różnych dziedzin w celu udzielenia pomocy dzieciom wymagającym opieki,</w:t>
      </w:r>
    </w:p>
    <w:p w:rsidR="00526BC9" w:rsidRPr="00CF042A" w:rsidRDefault="00526BC9" w:rsidP="00CF042A">
      <w:pPr>
        <w:widowControl w:val="0"/>
        <w:numPr>
          <w:ilvl w:val="0"/>
          <w:numId w:val="26"/>
        </w:numPr>
        <w:tabs>
          <w:tab w:val="left" w:pos="284"/>
          <w:tab w:val="left" w:pos="735"/>
        </w:tabs>
        <w:autoSpaceDE w:val="0"/>
        <w:spacing w:line="276" w:lineRule="auto"/>
        <w:ind w:left="0" w:firstLine="0"/>
        <w:jc w:val="both"/>
        <w:rPr>
          <w:szCs w:val="24"/>
        </w:rPr>
      </w:pPr>
      <w:r w:rsidRPr="00CF042A">
        <w:rPr>
          <w:szCs w:val="24"/>
        </w:rPr>
        <w:t>prowadzenie obserwacji pedagogicznych (zajęć, zachowań dzieci w różnych sytuacjach, wytworów prac mających na celu poznanie i zabezpieczenie potrzeb rozwojowych dzieci oraz dokumentowanie tych obserwacji.</w:t>
      </w:r>
    </w:p>
    <w:p w:rsidR="00C21690" w:rsidRPr="00CF042A" w:rsidRDefault="003D6ADD" w:rsidP="00CF042A">
      <w:pPr>
        <w:widowControl w:val="0"/>
        <w:tabs>
          <w:tab w:val="left" w:pos="284"/>
          <w:tab w:val="left" w:pos="735"/>
        </w:tabs>
        <w:autoSpaceDE w:val="0"/>
        <w:spacing w:line="276" w:lineRule="auto"/>
        <w:jc w:val="both"/>
        <w:rPr>
          <w:szCs w:val="24"/>
        </w:rPr>
      </w:pPr>
      <w:r w:rsidRPr="00CF042A">
        <w:rPr>
          <w:szCs w:val="24"/>
        </w:rPr>
        <w:t>6</w:t>
      </w:r>
      <w:r w:rsidR="00C21690" w:rsidRPr="00CF042A">
        <w:rPr>
          <w:szCs w:val="24"/>
        </w:rPr>
        <w:t xml:space="preserve">. Nauczyciel w swoich działaniach wychowawczych, dydaktycznych, opiekuńczych ma za </w:t>
      </w:r>
      <w:r w:rsidR="00C21690" w:rsidRPr="00CF042A">
        <w:rPr>
          <w:szCs w:val="24"/>
        </w:rPr>
        <w:lastRenderedPageBreak/>
        <w:t>zadanie kierowanie się dobrem dzieci, dbałością o ich bezpieczeństwo i troską o ich zdrowie, poszanowanie godności osobistej dziecka.</w:t>
      </w:r>
    </w:p>
    <w:p w:rsidR="00C21690" w:rsidRPr="00CF042A" w:rsidRDefault="003D6ADD" w:rsidP="00CF042A">
      <w:pPr>
        <w:pStyle w:val="Akapitzlist"/>
        <w:widowControl w:val="0"/>
        <w:tabs>
          <w:tab w:val="left" w:pos="284"/>
        </w:tabs>
        <w:autoSpaceDE w:val="0"/>
        <w:spacing w:line="276" w:lineRule="auto"/>
        <w:ind w:left="0"/>
        <w:contextualSpacing w:val="0"/>
        <w:jc w:val="both"/>
        <w:rPr>
          <w:szCs w:val="24"/>
        </w:rPr>
      </w:pPr>
      <w:r w:rsidRPr="00CF042A">
        <w:rPr>
          <w:szCs w:val="24"/>
        </w:rPr>
        <w:t xml:space="preserve">7. </w:t>
      </w:r>
      <w:r w:rsidR="00526BC9" w:rsidRPr="00CF042A">
        <w:rPr>
          <w:szCs w:val="24"/>
        </w:rPr>
        <w:t>Nauczyciel prowadzi dokumentację pedagogi</w:t>
      </w:r>
      <w:r w:rsidR="00C21690" w:rsidRPr="00CF042A">
        <w:rPr>
          <w:szCs w:val="24"/>
        </w:rPr>
        <w:t xml:space="preserve">czną dotyczącą oddziału zgodnie </w:t>
      </w:r>
      <w:r w:rsidR="00526BC9" w:rsidRPr="00CF042A">
        <w:rPr>
          <w:szCs w:val="24"/>
        </w:rPr>
        <w:t>z odrębnymi przepisami.</w:t>
      </w:r>
    </w:p>
    <w:p w:rsidR="00C21690" w:rsidRPr="00CF042A" w:rsidRDefault="003D6ADD" w:rsidP="00CF042A">
      <w:pPr>
        <w:pStyle w:val="Akapitzlist"/>
        <w:widowControl w:val="0"/>
        <w:tabs>
          <w:tab w:val="left" w:pos="284"/>
        </w:tabs>
        <w:autoSpaceDE w:val="0"/>
        <w:spacing w:line="276" w:lineRule="auto"/>
        <w:ind w:left="0"/>
        <w:contextualSpacing w:val="0"/>
        <w:jc w:val="both"/>
        <w:rPr>
          <w:szCs w:val="24"/>
        </w:rPr>
      </w:pPr>
      <w:r w:rsidRPr="00CF042A">
        <w:rPr>
          <w:szCs w:val="24"/>
        </w:rPr>
        <w:t xml:space="preserve">8. </w:t>
      </w:r>
      <w:r w:rsidR="00526BC9" w:rsidRPr="00CF042A">
        <w:rPr>
          <w:szCs w:val="24"/>
        </w:rPr>
        <w:t>Nauczyciel ma prawo korzystać w swojej pracy z pomocy merytorycznej i metodycznej ze strony wyspecjalizowanych w tym zakresie placówek i instytucji oświatowych i naukowych.</w:t>
      </w:r>
    </w:p>
    <w:p w:rsidR="00C21690" w:rsidRPr="00CF042A" w:rsidRDefault="003D6ADD" w:rsidP="00CF042A">
      <w:pPr>
        <w:pStyle w:val="Akapitzlist"/>
        <w:widowControl w:val="0"/>
        <w:tabs>
          <w:tab w:val="left" w:pos="284"/>
        </w:tabs>
        <w:autoSpaceDE w:val="0"/>
        <w:spacing w:line="276" w:lineRule="auto"/>
        <w:ind w:left="0"/>
        <w:contextualSpacing w:val="0"/>
        <w:jc w:val="both"/>
        <w:rPr>
          <w:szCs w:val="24"/>
        </w:rPr>
      </w:pPr>
      <w:r w:rsidRPr="00CF042A">
        <w:rPr>
          <w:szCs w:val="24"/>
        </w:rPr>
        <w:t xml:space="preserve">9. </w:t>
      </w:r>
      <w:r w:rsidR="00526BC9" w:rsidRPr="00CF042A">
        <w:rPr>
          <w:szCs w:val="24"/>
        </w:rPr>
        <w:t>Nauczyciel otacza indywidualną opieką każdego ze swoich wychowanków i</w:t>
      </w:r>
      <w:r w:rsidR="00DD76E0" w:rsidRPr="00CF042A">
        <w:rPr>
          <w:szCs w:val="24"/>
        </w:rPr>
        <w:t xml:space="preserve"> </w:t>
      </w:r>
      <w:r w:rsidR="00526BC9" w:rsidRPr="00CF042A">
        <w:rPr>
          <w:szCs w:val="24"/>
        </w:rPr>
        <w:t>utrzymuje</w:t>
      </w:r>
      <w:r w:rsidR="00DD76E0" w:rsidRPr="00CF042A">
        <w:rPr>
          <w:szCs w:val="24"/>
        </w:rPr>
        <w:t xml:space="preserve"> </w:t>
      </w:r>
      <w:r w:rsidR="00526BC9" w:rsidRPr="00CF042A">
        <w:rPr>
          <w:szCs w:val="24"/>
        </w:rPr>
        <w:t>kontakt</w:t>
      </w:r>
      <w:r w:rsidR="00DD76E0" w:rsidRPr="00CF042A">
        <w:rPr>
          <w:szCs w:val="24"/>
        </w:rPr>
        <w:t xml:space="preserve"> </w:t>
      </w:r>
      <w:r w:rsidR="00526BC9" w:rsidRPr="00CF042A">
        <w:rPr>
          <w:szCs w:val="24"/>
        </w:rPr>
        <w:t>z</w:t>
      </w:r>
      <w:r w:rsidR="00DD76E0" w:rsidRPr="00CF042A">
        <w:rPr>
          <w:szCs w:val="24"/>
        </w:rPr>
        <w:t xml:space="preserve"> </w:t>
      </w:r>
      <w:r w:rsidR="00526BC9" w:rsidRPr="00CF042A">
        <w:rPr>
          <w:szCs w:val="24"/>
        </w:rPr>
        <w:t>ich</w:t>
      </w:r>
      <w:r w:rsidR="00DD76E0" w:rsidRPr="00CF042A">
        <w:rPr>
          <w:szCs w:val="24"/>
        </w:rPr>
        <w:t xml:space="preserve"> </w:t>
      </w:r>
      <w:r w:rsidR="00526BC9" w:rsidRPr="00CF042A">
        <w:rPr>
          <w:szCs w:val="24"/>
        </w:rPr>
        <w:t>rodzicami.</w:t>
      </w:r>
    </w:p>
    <w:p w:rsidR="00C21690" w:rsidRPr="00CF042A" w:rsidRDefault="003D6ADD" w:rsidP="00CF042A">
      <w:pPr>
        <w:pStyle w:val="Akapitzlist"/>
        <w:widowControl w:val="0"/>
        <w:tabs>
          <w:tab w:val="left" w:pos="284"/>
        </w:tabs>
        <w:autoSpaceDE w:val="0"/>
        <w:spacing w:line="276" w:lineRule="auto"/>
        <w:ind w:left="0"/>
        <w:contextualSpacing w:val="0"/>
        <w:jc w:val="both"/>
        <w:rPr>
          <w:szCs w:val="24"/>
        </w:rPr>
      </w:pPr>
      <w:r w:rsidRPr="00CF042A">
        <w:rPr>
          <w:rFonts w:eastAsia="Arial"/>
          <w:szCs w:val="24"/>
        </w:rPr>
        <w:t xml:space="preserve">10. </w:t>
      </w:r>
      <w:r w:rsidR="00526BC9" w:rsidRPr="00CF042A">
        <w:rPr>
          <w:rFonts w:eastAsia="Arial"/>
          <w:szCs w:val="24"/>
        </w:rPr>
        <w:t>Pracownicy pomocniczy i obsługi realizują zadania określone w zakresach czynności ustalonych przez dyrektora indywidualnie dla każdego pracownika.</w:t>
      </w:r>
    </w:p>
    <w:p w:rsidR="00C21690" w:rsidRPr="00CF042A" w:rsidRDefault="003D6ADD" w:rsidP="00CF042A">
      <w:pPr>
        <w:pStyle w:val="Akapitzlist"/>
        <w:widowControl w:val="0"/>
        <w:tabs>
          <w:tab w:val="left" w:pos="284"/>
        </w:tabs>
        <w:autoSpaceDE w:val="0"/>
        <w:spacing w:line="276" w:lineRule="auto"/>
        <w:ind w:left="0"/>
        <w:contextualSpacing w:val="0"/>
        <w:jc w:val="both"/>
        <w:rPr>
          <w:szCs w:val="24"/>
        </w:rPr>
      </w:pPr>
      <w:r w:rsidRPr="00CF042A">
        <w:rPr>
          <w:rFonts w:eastAsia="Arial"/>
          <w:szCs w:val="24"/>
        </w:rPr>
        <w:t xml:space="preserve">11. </w:t>
      </w:r>
      <w:r w:rsidR="00526BC9" w:rsidRPr="00CF042A">
        <w:rPr>
          <w:rFonts w:eastAsia="Arial"/>
          <w:szCs w:val="24"/>
        </w:rPr>
        <w:t>Podstawowym zadaniem pracowników pomocniczych i obsługi jest zapewnienie sprawnego działania przedszkola jako instytucji publicznej, utrzymanie ob</w:t>
      </w:r>
      <w:r w:rsidR="00C21690" w:rsidRPr="00CF042A">
        <w:rPr>
          <w:rFonts w:eastAsia="Arial"/>
          <w:szCs w:val="24"/>
        </w:rPr>
        <w:t xml:space="preserve">iektu i </w:t>
      </w:r>
      <w:r w:rsidR="00526BC9" w:rsidRPr="00CF042A">
        <w:rPr>
          <w:rFonts w:eastAsia="Arial"/>
          <w:szCs w:val="24"/>
        </w:rPr>
        <w:t>jego</w:t>
      </w:r>
      <w:r w:rsidR="00DD76E0" w:rsidRPr="00CF042A">
        <w:rPr>
          <w:rFonts w:eastAsia="Arial"/>
          <w:szCs w:val="24"/>
        </w:rPr>
        <w:t xml:space="preserve"> </w:t>
      </w:r>
      <w:r w:rsidR="00526BC9" w:rsidRPr="00CF042A">
        <w:rPr>
          <w:rFonts w:eastAsia="Arial"/>
          <w:szCs w:val="24"/>
        </w:rPr>
        <w:t>otoczenia</w:t>
      </w:r>
      <w:r w:rsidR="00DD76E0" w:rsidRPr="00CF042A">
        <w:rPr>
          <w:rFonts w:eastAsia="Arial"/>
          <w:szCs w:val="24"/>
        </w:rPr>
        <w:t xml:space="preserve"> </w:t>
      </w:r>
      <w:r w:rsidR="00526BC9" w:rsidRPr="00CF042A">
        <w:rPr>
          <w:rFonts w:eastAsia="Arial"/>
          <w:szCs w:val="24"/>
        </w:rPr>
        <w:t>w</w:t>
      </w:r>
      <w:r w:rsidR="00DD76E0" w:rsidRPr="00CF042A">
        <w:rPr>
          <w:rFonts w:eastAsia="Arial"/>
          <w:szCs w:val="24"/>
        </w:rPr>
        <w:t xml:space="preserve"> </w:t>
      </w:r>
      <w:r w:rsidR="00526BC9" w:rsidRPr="00CF042A">
        <w:rPr>
          <w:rFonts w:eastAsia="Arial"/>
          <w:szCs w:val="24"/>
        </w:rPr>
        <w:t>porządku,</w:t>
      </w:r>
      <w:r w:rsidR="00DD76E0" w:rsidRPr="00CF042A">
        <w:rPr>
          <w:rFonts w:eastAsia="Arial"/>
          <w:szCs w:val="24"/>
        </w:rPr>
        <w:t xml:space="preserve"> </w:t>
      </w:r>
      <w:r w:rsidR="00526BC9" w:rsidRPr="00CF042A">
        <w:rPr>
          <w:rFonts w:eastAsia="Arial"/>
          <w:szCs w:val="24"/>
        </w:rPr>
        <w:t>ładzie</w:t>
      </w:r>
      <w:r w:rsidR="00DD76E0" w:rsidRPr="00CF042A">
        <w:rPr>
          <w:rFonts w:eastAsia="Arial"/>
          <w:szCs w:val="24"/>
        </w:rPr>
        <w:t xml:space="preserve"> </w:t>
      </w:r>
      <w:r w:rsidR="00526BC9" w:rsidRPr="00CF042A">
        <w:rPr>
          <w:rFonts w:eastAsia="Arial"/>
          <w:szCs w:val="24"/>
        </w:rPr>
        <w:t>i</w:t>
      </w:r>
      <w:r w:rsidR="00DD76E0" w:rsidRPr="00CF042A">
        <w:rPr>
          <w:rFonts w:eastAsia="Arial"/>
          <w:szCs w:val="24"/>
        </w:rPr>
        <w:t xml:space="preserve"> </w:t>
      </w:r>
      <w:r w:rsidR="00526BC9" w:rsidRPr="00CF042A">
        <w:rPr>
          <w:rFonts w:eastAsia="Arial"/>
          <w:szCs w:val="24"/>
        </w:rPr>
        <w:t>czystości.</w:t>
      </w:r>
    </w:p>
    <w:p w:rsidR="00C21690" w:rsidRPr="00CF042A" w:rsidRDefault="003D6ADD" w:rsidP="00CF042A">
      <w:pPr>
        <w:pStyle w:val="Akapitzlist"/>
        <w:widowControl w:val="0"/>
        <w:tabs>
          <w:tab w:val="left" w:pos="284"/>
        </w:tabs>
        <w:autoSpaceDE w:val="0"/>
        <w:spacing w:line="276" w:lineRule="auto"/>
        <w:ind w:left="0"/>
        <w:contextualSpacing w:val="0"/>
        <w:jc w:val="both"/>
        <w:rPr>
          <w:szCs w:val="24"/>
        </w:rPr>
      </w:pPr>
      <w:r w:rsidRPr="00CF042A">
        <w:rPr>
          <w:rFonts w:eastAsia="Arial"/>
          <w:szCs w:val="24"/>
        </w:rPr>
        <w:t xml:space="preserve">12. </w:t>
      </w:r>
      <w:r w:rsidR="00526BC9" w:rsidRPr="00CF042A">
        <w:rPr>
          <w:rFonts w:eastAsia="Arial"/>
          <w:szCs w:val="24"/>
        </w:rPr>
        <w:t xml:space="preserve">Pracownicy pomocniczy i obsługi współpracują z </w:t>
      </w:r>
      <w:r w:rsidR="00C21690" w:rsidRPr="00CF042A">
        <w:rPr>
          <w:rFonts w:eastAsia="Arial"/>
          <w:szCs w:val="24"/>
        </w:rPr>
        <w:t xml:space="preserve">nauczycielami w zakresie opieki </w:t>
      </w:r>
      <w:r w:rsidR="00526BC9" w:rsidRPr="00CF042A">
        <w:rPr>
          <w:rFonts w:eastAsia="Arial"/>
          <w:szCs w:val="24"/>
        </w:rPr>
        <w:t>i wychowania dzieci.</w:t>
      </w:r>
    </w:p>
    <w:p w:rsidR="00526BC9" w:rsidRPr="00CF042A" w:rsidRDefault="003D6ADD" w:rsidP="00CF042A">
      <w:pPr>
        <w:pStyle w:val="Akapitzlist"/>
        <w:widowControl w:val="0"/>
        <w:tabs>
          <w:tab w:val="left" w:pos="284"/>
        </w:tabs>
        <w:autoSpaceDE w:val="0"/>
        <w:spacing w:line="276" w:lineRule="auto"/>
        <w:ind w:left="0"/>
        <w:contextualSpacing w:val="0"/>
        <w:jc w:val="both"/>
        <w:rPr>
          <w:szCs w:val="24"/>
        </w:rPr>
      </w:pPr>
      <w:r w:rsidRPr="00CF042A">
        <w:rPr>
          <w:szCs w:val="24"/>
        </w:rPr>
        <w:t xml:space="preserve">13. </w:t>
      </w:r>
      <w:r w:rsidR="00526BC9" w:rsidRPr="00CF042A">
        <w:rPr>
          <w:szCs w:val="24"/>
        </w:rPr>
        <w:t>Zasady zatrudnienia i wynagrodzenia nauczycieli i innych pracowników określają odrębne przepisy.</w:t>
      </w:r>
    </w:p>
    <w:p w:rsidR="00526BC9" w:rsidRPr="00CF042A" w:rsidRDefault="00526BC9" w:rsidP="00CF042A">
      <w:pPr>
        <w:tabs>
          <w:tab w:val="left" w:pos="1"/>
          <w:tab w:val="left" w:pos="284"/>
        </w:tabs>
        <w:spacing w:line="276" w:lineRule="auto"/>
        <w:jc w:val="both"/>
        <w:rPr>
          <w:szCs w:val="24"/>
        </w:rPr>
      </w:pPr>
    </w:p>
    <w:p w:rsidR="00C21690" w:rsidRPr="00CF042A" w:rsidRDefault="00C21690" w:rsidP="00CF042A">
      <w:pPr>
        <w:tabs>
          <w:tab w:val="left" w:pos="284"/>
        </w:tabs>
        <w:spacing w:line="276" w:lineRule="auto"/>
        <w:jc w:val="center"/>
        <w:rPr>
          <w:b/>
          <w:bCs/>
          <w:szCs w:val="24"/>
        </w:rPr>
      </w:pPr>
      <w:r w:rsidRPr="00CF042A">
        <w:rPr>
          <w:b/>
          <w:bCs/>
          <w:szCs w:val="24"/>
        </w:rPr>
        <w:t xml:space="preserve">§ </w:t>
      </w:r>
      <w:r w:rsidR="00911E46" w:rsidRPr="00CF042A">
        <w:rPr>
          <w:b/>
          <w:bCs/>
          <w:szCs w:val="24"/>
        </w:rPr>
        <w:t>1</w:t>
      </w:r>
      <w:r w:rsidR="00CF042A">
        <w:rPr>
          <w:b/>
          <w:bCs/>
          <w:szCs w:val="24"/>
        </w:rPr>
        <w:t>5</w:t>
      </w:r>
      <w:r w:rsidR="00911E46" w:rsidRPr="00CF042A">
        <w:rPr>
          <w:b/>
          <w:bCs/>
          <w:szCs w:val="24"/>
        </w:rPr>
        <w:t>.</w:t>
      </w:r>
    </w:p>
    <w:p w:rsidR="00C21690" w:rsidRPr="00CF042A" w:rsidRDefault="00C21690" w:rsidP="00CF042A">
      <w:pPr>
        <w:tabs>
          <w:tab w:val="left" w:pos="284"/>
        </w:tabs>
        <w:spacing w:line="276" w:lineRule="auto"/>
        <w:jc w:val="center"/>
        <w:rPr>
          <w:b/>
          <w:bCs/>
          <w:szCs w:val="24"/>
        </w:rPr>
      </w:pPr>
    </w:p>
    <w:p w:rsidR="00C21690" w:rsidRPr="00CF042A" w:rsidRDefault="00C21690" w:rsidP="00CF042A">
      <w:pPr>
        <w:pStyle w:val="Akapitzlist"/>
        <w:spacing w:line="276" w:lineRule="auto"/>
        <w:ind w:left="0"/>
        <w:contextualSpacing w:val="0"/>
        <w:jc w:val="both"/>
        <w:rPr>
          <w:szCs w:val="24"/>
        </w:rPr>
      </w:pPr>
      <w:r w:rsidRPr="00CF042A">
        <w:rPr>
          <w:szCs w:val="24"/>
        </w:rPr>
        <w:t>1. Dyrektor powierza poszczególne oddziały opiece jednego lub dwóch nauczycieli, zależnie od czasu pracy oddziału lub realizowanych zadań oraz z uwzględnieniem propozycji rodziców.</w:t>
      </w:r>
    </w:p>
    <w:p w:rsidR="00C21690" w:rsidRPr="00CF042A" w:rsidRDefault="00C21690" w:rsidP="00CF042A">
      <w:pPr>
        <w:pStyle w:val="Akapitzlist"/>
        <w:spacing w:line="276" w:lineRule="auto"/>
        <w:ind w:left="0"/>
        <w:contextualSpacing w:val="0"/>
        <w:jc w:val="both"/>
        <w:rPr>
          <w:szCs w:val="24"/>
        </w:rPr>
      </w:pPr>
      <w:r w:rsidRPr="00CF042A">
        <w:rPr>
          <w:szCs w:val="24"/>
        </w:rPr>
        <w:t>2. Dla zapewnienia ciągłości i skuteczności pracy wychowawczej i dydaktycznej, nauczyciel opiekuje się danym oddziałem przez cały okres uczęszczania dzieci do przedszkola.</w:t>
      </w:r>
    </w:p>
    <w:p w:rsidR="00C21690" w:rsidRPr="00CF042A" w:rsidRDefault="00C21690" w:rsidP="00CF042A">
      <w:pPr>
        <w:tabs>
          <w:tab w:val="left" w:pos="540"/>
        </w:tabs>
        <w:spacing w:line="276" w:lineRule="auto"/>
        <w:jc w:val="both"/>
        <w:rPr>
          <w:szCs w:val="24"/>
        </w:rPr>
      </w:pPr>
      <w:r w:rsidRPr="00CF042A">
        <w:rPr>
          <w:szCs w:val="24"/>
        </w:rPr>
        <w:t xml:space="preserve">3. Dyrektor może dokonać zmiany wychowawcy w przypadku gdy: </w:t>
      </w:r>
    </w:p>
    <w:p w:rsidR="00C21690" w:rsidRPr="00CF042A" w:rsidRDefault="00C21690" w:rsidP="00CF042A">
      <w:pPr>
        <w:tabs>
          <w:tab w:val="left" w:pos="540"/>
        </w:tabs>
        <w:spacing w:line="276" w:lineRule="auto"/>
        <w:jc w:val="both"/>
        <w:rPr>
          <w:szCs w:val="24"/>
        </w:rPr>
      </w:pPr>
      <w:r w:rsidRPr="00CF042A">
        <w:rPr>
          <w:szCs w:val="24"/>
        </w:rPr>
        <w:t>1) sam nauczyciel wniesie stosowną prośbę do Dyrektora,</w:t>
      </w:r>
    </w:p>
    <w:p w:rsidR="00C21690" w:rsidRPr="00CF042A" w:rsidRDefault="00C21690" w:rsidP="00CF042A">
      <w:pPr>
        <w:tabs>
          <w:tab w:val="left" w:pos="540"/>
        </w:tabs>
        <w:spacing w:line="276" w:lineRule="auto"/>
        <w:jc w:val="both"/>
        <w:rPr>
          <w:szCs w:val="24"/>
        </w:rPr>
      </w:pPr>
      <w:r w:rsidRPr="00CF042A">
        <w:rPr>
          <w:szCs w:val="24"/>
        </w:rPr>
        <w:t>2) Rada Rodziców danego oddziału zwróci się do Dyrektora z pisemnym wnioskiem o zmianę wychowawcy, wniosek musi być uzasadniony i potwierdzo</w:t>
      </w:r>
      <w:r w:rsidRPr="00CF042A">
        <w:rPr>
          <w:szCs w:val="24"/>
        </w:rPr>
        <w:softHyphen/>
        <w:t>ny czytelnymi podpisami przez zwykłą większość rodziców (tj. połowa rodziców dzieci oddziału + 1), a Dyrektor po przeprowadzeniu wewnętrznego postępowania wyjaśniającego podejmuje decyzję w sprawie rozpatrzenia wniosku.</w:t>
      </w:r>
    </w:p>
    <w:p w:rsidR="00C21690" w:rsidRPr="00CF042A" w:rsidRDefault="00C21690" w:rsidP="00CF042A">
      <w:pPr>
        <w:tabs>
          <w:tab w:val="left" w:pos="284"/>
        </w:tabs>
        <w:spacing w:line="276" w:lineRule="auto"/>
        <w:jc w:val="center"/>
        <w:rPr>
          <w:b/>
          <w:bCs/>
          <w:szCs w:val="24"/>
        </w:rPr>
      </w:pPr>
    </w:p>
    <w:p w:rsidR="00C21690" w:rsidRPr="00CF042A" w:rsidRDefault="00C21690" w:rsidP="00CF042A">
      <w:pPr>
        <w:tabs>
          <w:tab w:val="left" w:pos="284"/>
        </w:tabs>
        <w:spacing w:line="276" w:lineRule="auto"/>
        <w:jc w:val="center"/>
        <w:rPr>
          <w:b/>
          <w:bCs/>
          <w:szCs w:val="24"/>
        </w:rPr>
      </w:pPr>
      <w:r w:rsidRPr="00CF042A">
        <w:rPr>
          <w:b/>
          <w:bCs/>
          <w:szCs w:val="24"/>
        </w:rPr>
        <w:t xml:space="preserve">§ </w:t>
      </w:r>
      <w:r w:rsidR="00911E46" w:rsidRPr="00CF042A">
        <w:rPr>
          <w:b/>
          <w:bCs/>
          <w:szCs w:val="24"/>
        </w:rPr>
        <w:t>1</w:t>
      </w:r>
      <w:r w:rsidR="00CF042A">
        <w:rPr>
          <w:b/>
          <w:bCs/>
          <w:szCs w:val="24"/>
        </w:rPr>
        <w:t>6</w:t>
      </w:r>
      <w:r w:rsidR="00911E46" w:rsidRPr="00CF042A">
        <w:rPr>
          <w:b/>
          <w:bCs/>
          <w:szCs w:val="24"/>
        </w:rPr>
        <w:t>.</w:t>
      </w:r>
    </w:p>
    <w:p w:rsidR="00C21690" w:rsidRPr="00CF042A" w:rsidRDefault="00C21690" w:rsidP="00CF042A">
      <w:pPr>
        <w:tabs>
          <w:tab w:val="left" w:pos="284"/>
        </w:tabs>
        <w:spacing w:line="276" w:lineRule="auto"/>
        <w:jc w:val="center"/>
        <w:rPr>
          <w:b/>
          <w:bCs/>
          <w:szCs w:val="24"/>
        </w:rPr>
      </w:pPr>
    </w:p>
    <w:p w:rsidR="00C21690" w:rsidRPr="00CF042A" w:rsidRDefault="00C21690" w:rsidP="00CF042A">
      <w:pPr>
        <w:pStyle w:val="Akapitzlist"/>
        <w:spacing w:line="276" w:lineRule="auto"/>
        <w:ind w:left="0"/>
        <w:contextualSpacing w:val="0"/>
        <w:jc w:val="both"/>
        <w:rPr>
          <w:szCs w:val="24"/>
        </w:rPr>
      </w:pPr>
      <w:r w:rsidRPr="00CF042A">
        <w:rPr>
          <w:szCs w:val="24"/>
        </w:rPr>
        <w:t>1. Nauczyciele i rodzice współdziałają ze sobą. W sprawach wychowania i nauczania dzieci, nauczyciele:</w:t>
      </w:r>
    </w:p>
    <w:p w:rsidR="00C21690" w:rsidRPr="00CF042A" w:rsidRDefault="00C21690" w:rsidP="00CF042A">
      <w:pPr>
        <w:pStyle w:val="Akapitzlist"/>
        <w:spacing w:line="276" w:lineRule="auto"/>
        <w:ind w:left="0"/>
        <w:contextualSpacing w:val="0"/>
        <w:jc w:val="both"/>
        <w:rPr>
          <w:szCs w:val="24"/>
        </w:rPr>
      </w:pPr>
      <w:r w:rsidRPr="00CF042A">
        <w:rPr>
          <w:szCs w:val="24"/>
        </w:rPr>
        <w:t xml:space="preserve">1) zobowiązani są do przekazywania rodzicom rzetelnej i bieżącej informacji na temat realizowanego w oddziale programu wychowania przedszkolnego, a także rozwoju i zachowania ich dziecka, </w:t>
      </w:r>
    </w:p>
    <w:p w:rsidR="00C21690" w:rsidRPr="00CF042A" w:rsidRDefault="00C21690" w:rsidP="00CF042A">
      <w:pPr>
        <w:pStyle w:val="Akapitzlist"/>
        <w:spacing w:line="276" w:lineRule="auto"/>
        <w:ind w:left="0"/>
        <w:contextualSpacing w:val="0"/>
        <w:jc w:val="both"/>
        <w:rPr>
          <w:szCs w:val="24"/>
        </w:rPr>
      </w:pPr>
      <w:r w:rsidRPr="00CF042A">
        <w:rPr>
          <w:szCs w:val="24"/>
        </w:rPr>
        <w:t>2) udzielają porad rodzicom w sprawach wychowania i dalszego kształcenia dziecka,</w:t>
      </w:r>
    </w:p>
    <w:p w:rsidR="00C21690" w:rsidRPr="00CF042A" w:rsidRDefault="00C21690" w:rsidP="00CF042A">
      <w:pPr>
        <w:pStyle w:val="Akapitzlist"/>
        <w:spacing w:line="276" w:lineRule="auto"/>
        <w:ind w:left="0"/>
        <w:contextualSpacing w:val="0"/>
        <w:jc w:val="both"/>
        <w:rPr>
          <w:szCs w:val="24"/>
        </w:rPr>
      </w:pPr>
      <w:r w:rsidRPr="00CF042A">
        <w:rPr>
          <w:szCs w:val="24"/>
        </w:rPr>
        <w:t>3) organizują pomoc psychologiczno-pedagogiczną i inną specjalistyczną,</w:t>
      </w:r>
    </w:p>
    <w:p w:rsidR="00C21690" w:rsidRPr="00CF042A" w:rsidRDefault="00C21690" w:rsidP="00CF042A">
      <w:pPr>
        <w:pStyle w:val="Akapitzlist"/>
        <w:spacing w:line="276" w:lineRule="auto"/>
        <w:ind w:left="0"/>
        <w:contextualSpacing w:val="0"/>
        <w:jc w:val="both"/>
        <w:rPr>
          <w:szCs w:val="24"/>
        </w:rPr>
      </w:pPr>
      <w:r w:rsidRPr="00CF042A">
        <w:rPr>
          <w:szCs w:val="24"/>
        </w:rPr>
        <w:t>4) uwzględniają wspólnie z rodzicami kierunki i zakres zadań realizowanych w przedszkolu.</w:t>
      </w:r>
    </w:p>
    <w:p w:rsidR="00C21690" w:rsidRPr="00CF042A" w:rsidRDefault="00C21690" w:rsidP="00CF042A">
      <w:pPr>
        <w:pStyle w:val="Akapitzlist"/>
        <w:spacing w:line="276" w:lineRule="auto"/>
        <w:ind w:left="0"/>
        <w:contextualSpacing w:val="0"/>
        <w:jc w:val="both"/>
        <w:rPr>
          <w:szCs w:val="24"/>
        </w:rPr>
      </w:pPr>
      <w:r w:rsidRPr="00CF042A">
        <w:rPr>
          <w:szCs w:val="24"/>
        </w:rPr>
        <w:lastRenderedPageBreak/>
        <w:t xml:space="preserve">2. Nauczyciele planują i prowadzą pracę wychowawczo-dydaktyczną w powierzonym oddziale przedszkolnym i odpowiadają za jej jakość. </w:t>
      </w:r>
    </w:p>
    <w:p w:rsidR="00C21690" w:rsidRPr="00CF042A" w:rsidRDefault="00C21690" w:rsidP="00CF042A">
      <w:pPr>
        <w:pStyle w:val="Akapitzlist"/>
        <w:spacing w:line="276" w:lineRule="auto"/>
        <w:ind w:left="0"/>
        <w:contextualSpacing w:val="0"/>
        <w:jc w:val="both"/>
        <w:rPr>
          <w:szCs w:val="24"/>
        </w:rPr>
      </w:pPr>
      <w:r w:rsidRPr="00CF042A">
        <w:rPr>
          <w:szCs w:val="24"/>
        </w:rPr>
        <w:t>3. Nauczyciel przygotowuje na piśmie:</w:t>
      </w:r>
    </w:p>
    <w:p w:rsidR="00C21690" w:rsidRPr="00CF042A" w:rsidRDefault="00C21690" w:rsidP="00CF042A">
      <w:pPr>
        <w:pStyle w:val="Akapitzlist"/>
        <w:spacing w:line="276" w:lineRule="auto"/>
        <w:ind w:left="0"/>
        <w:contextualSpacing w:val="0"/>
        <w:jc w:val="both"/>
        <w:rPr>
          <w:szCs w:val="24"/>
        </w:rPr>
      </w:pPr>
      <w:r w:rsidRPr="00CF042A">
        <w:rPr>
          <w:szCs w:val="24"/>
        </w:rPr>
        <w:t>1) plany pracy wychowawczo-dydaktycznej i opiekuńczej oddziału, z wyprzedzeniem jednotygodniowym,</w:t>
      </w:r>
    </w:p>
    <w:p w:rsidR="00C21690" w:rsidRPr="00CF042A" w:rsidRDefault="00C21690" w:rsidP="00CF042A">
      <w:pPr>
        <w:pStyle w:val="Akapitzlist"/>
        <w:spacing w:line="276" w:lineRule="auto"/>
        <w:ind w:left="0"/>
        <w:contextualSpacing w:val="0"/>
        <w:jc w:val="both"/>
        <w:rPr>
          <w:szCs w:val="24"/>
        </w:rPr>
      </w:pPr>
      <w:r w:rsidRPr="00CF042A">
        <w:rPr>
          <w:szCs w:val="24"/>
        </w:rPr>
        <w:t>2) dokumentację obserwacji zachowania i rozwoju dzieci oraz przyrostu umiejętności,</w:t>
      </w:r>
    </w:p>
    <w:p w:rsidR="00C21690" w:rsidRPr="00CF042A" w:rsidRDefault="00C21690" w:rsidP="00CF042A">
      <w:pPr>
        <w:pStyle w:val="Akapitzlist"/>
        <w:spacing w:line="276" w:lineRule="auto"/>
        <w:ind w:left="0"/>
        <w:contextualSpacing w:val="0"/>
        <w:jc w:val="both"/>
        <w:rPr>
          <w:szCs w:val="24"/>
        </w:rPr>
      </w:pPr>
      <w:r w:rsidRPr="00CF042A">
        <w:rPr>
          <w:szCs w:val="24"/>
        </w:rPr>
        <w:t>3) sprawozdania z realizacji zadań opiekuńczo-edukacyjnych dwa razy w roku szkolnym,</w:t>
      </w:r>
    </w:p>
    <w:p w:rsidR="00C21690" w:rsidRPr="00CF042A" w:rsidRDefault="00C21690" w:rsidP="00CF042A">
      <w:pPr>
        <w:pStyle w:val="Akapitzlist"/>
        <w:spacing w:line="276" w:lineRule="auto"/>
        <w:ind w:left="0"/>
        <w:contextualSpacing w:val="0"/>
        <w:jc w:val="both"/>
        <w:rPr>
          <w:szCs w:val="24"/>
        </w:rPr>
      </w:pPr>
      <w:r w:rsidRPr="00CF042A">
        <w:rPr>
          <w:szCs w:val="24"/>
        </w:rPr>
        <w:t>4) scenariusze zajęć edukacyjnych dla potrzeb zajęć otwartych i koleżeńskich.</w:t>
      </w:r>
    </w:p>
    <w:p w:rsidR="00C21690" w:rsidRPr="00CF042A" w:rsidRDefault="00C21690" w:rsidP="00CF042A">
      <w:pPr>
        <w:pStyle w:val="Akapitzlist"/>
        <w:spacing w:line="276" w:lineRule="auto"/>
        <w:ind w:left="0"/>
        <w:contextualSpacing w:val="0"/>
        <w:jc w:val="both"/>
        <w:rPr>
          <w:szCs w:val="24"/>
        </w:rPr>
      </w:pPr>
      <w:r w:rsidRPr="00CF042A">
        <w:rPr>
          <w:szCs w:val="24"/>
        </w:rPr>
        <w:t>4. Nauczyciel prowadzi i dokumentuje obserwację pedagogiczną dzieci, mając na celu poznanie i zabezpieczenie ich potrzeb rozwojowych poprzez:</w:t>
      </w:r>
    </w:p>
    <w:p w:rsidR="00C21690" w:rsidRPr="00CF042A" w:rsidRDefault="00C21690" w:rsidP="00CF042A">
      <w:pPr>
        <w:pStyle w:val="Akapitzlist"/>
        <w:spacing w:line="276" w:lineRule="auto"/>
        <w:ind w:left="0"/>
        <w:contextualSpacing w:val="0"/>
        <w:jc w:val="both"/>
        <w:rPr>
          <w:szCs w:val="24"/>
        </w:rPr>
      </w:pPr>
      <w:r w:rsidRPr="00CF042A">
        <w:rPr>
          <w:szCs w:val="24"/>
        </w:rPr>
        <w:t>1) wywiad z rodzicem i dzieckiem,</w:t>
      </w:r>
    </w:p>
    <w:p w:rsidR="00C21690" w:rsidRPr="00CF042A" w:rsidRDefault="00C21690" w:rsidP="00CF042A">
      <w:pPr>
        <w:pStyle w:val="Akapitzlist"/>
        <w:spacing w:line="276" w:lineRule="auto"/>
        <w:ind w:left="0"/>
        <w:contextualSpacing w:val="0"/>
        <w:jc w:val="both"/>
        <w:rPr>
          <w:szCs w:val="24"/>
        </w:rPr>
      </w:pPr>
      <w:r w:rsidRPr="00CF042A">
        <w:rPr>
          <w:szCs w:val="24"/>
        </w:rPr>
        <w:t>2) kartę pracy indywidualnej,</w:t>
      </w:r>
    </w:p>
    <w:p w:rsidR="00C21690" w:rsidRPr="00CF042A" w:rsidRDefault="00C21690" w:rsidP="00CF042A">
      <w:pPr>
        <w:pStyle w:val="Akapitzlist"/>
        <w:spacing w:line="276" w:lineRule="auto"/>
        <w:ind w:left="0"/>
        <w:contextualSpacing w:val="0"/>
        <w:jc w:val="both"/>
        <w:rPr>
          <w:szCs w:val="24"/>
        </w:rPr>
      </w:pPr>
      <w:r w:rsidRPr="00CF042A">
        <w:rPr>
          <w:szCs w:val="24"/>
        </w:rPr>
        <w:t>3) kartę obserwacji rozwoju dziecka, diagnozę dziecka realizującego roczny obowiązek przygotowania przedszkolnego.</w:t>
      </w:r>
    </w:p>
    <w:p w:rsidR="00C21690" w:rsidRPr="00CF042A" w:rsidRDefault="00C21690" w:rsidP="00CF042A">
      <w:pPr>
        <w:spacing w:line="276" w:lineRule="auto"/>
        <w:jc w:val="both"/>
        <w:rPr>
          <w:szCs w:val="24"/>
        </w:rPr>
      </w:pPr>
      <w:r w:rsidRPr="00CF042A">
        <w:rPr>
          <w:szCs w:val="24"/>
        </w:rPr>
        <w:t>5. Nauczyciele współpracują z instytucjami świadczącymi pomoc materialną, psychologiczną i pedagogiczną m.in. z:</w:t>
      </w:r>
    </w:p>
    <w:p w:rsidR="00C21690" w:rsidRPr="00CF042A" w:rsidRDefault="00C21690" w:rsidP="00CF042A">
      <w:pPr>
        <w:pStyle w:val="Akapitzlist"/>
        <w:spacing w:line="276" w:lineRule="auto"/>
        <w:ind w:left="0"/>
        <w:contextualSpacing w:val="0"/>
        <w:jc w:val="both"/>
        <w:rPr>
          <w:szCs w:val="24"/>
        </w:rPr>
      </w:pPr>
      <w:r w:rsidRPr="00CF042A">
        <w:rPr>
          <w:szCs w:val="24"/>
        </w:rPr>
        <w:t>1) Publiczną Poradnią Psychologiczno-Pedagogiczną;</w:t>
      </w:r>
    </w:p>
    <w:p w:rsidR="00C21690" w:rsidRPr="00CF042A" w:rsidRDefault="00C21690" w:rsidP="00CF042A">
      <w:pPr>
        <w:spacing w:line="276" w:lineRule="auto"/>
        <w:jc w:val="both"/>
        <w:rPr>
          <w:szCs w:val="24"/>
        </w:rPr>
      </w:pPr>
      <w:r w:rsidRPr="00CF042A">
        <w:rPr>
          <w:szCs w:val="24"/>
        </w:rPr>
        <w:t>2) Gminnym Ośrodkiem Pomocy Społecznych.</w:t>
      </w:r>
    </w:p>
    <w:p w:rsidR="00C21690" w:rsidRPr="00CF042A" w:rsidRDefault="00C21690" w:rsidP="00CF042A">
      <w:pPr>
        <w:spacing w:line="276" w:lineRule="auto"/>
        <w:jc w:val="both"/>
        <w:rPr>
          <w:szCs w:val="24"/>
        </w:rPr>
      </w:pPr>
      <w:r w:rsidRPr="00CF042A">
        <w:rPr>
          <w:szCs w:val="24"/>
        </w:rPr>
        <w:t>6. Ustala się następujące formy współdziałania nauczycieli z rodzicami oraz ich częstotliwość:</w:t>
      </w:r>
    </w:p>
    <w:p w:rsidR="00C21690" w:rsidRPr="00CF042A" w:rsidRDefault="00C21690" w:rsidP="00CF042A">
      <w:pPr>
        <w:pStyle w:val="Akapitzlist"/>
        <w:spacing w:line="276" w:lineRule="auto"/>
        <w:ind w:left="0"/>
        <w:contextualSpacing w:val="0"/>
        <w:jc w:val="both"/>
        <w:rPr>
          <w:szCs w:val="24"/>
        </w:rPr>
      </w:pPr>
      <w:r w:rsidRPr="00CF042A">
        <w:rPr>
          <w:szCs w:val="24"/>
        </w:rPr>
        <w:t>1) w miesiącu wrześniu organizowane jest zebranie organizacyjne, w trakcie którego Dyrektor zapoznaje rodziców ze statutem przedszkola, programem przedszkola na dany rok szkolny, a nauczyciele z zestawami programów wychowania przedszkolnego (konkretnych oddziałów przedszkolnych),</w:t>
      </w:r>
    </w:p>
    <w:p w:rsidR="00C21690" w:rsidRPr="00CF042A" w:rsidRDefault="00C21690" w:rsidP="00CF042A">
      <w:pPr>
        <w:pStyle w:val="Akapitzlist"/>
        <w:spacing w:line="276" w:lineRule="auto"/>
        <w:ind w:left="0"/>
        <w:contextualSpacing w:val="0"/>
        <w:jc w:val="both"/>
        <w:rPr>
          <w:szCs w:val="24"/>
        </w:rPr>
      </w:pPr>
      <w:r w:rsidRPr="00CF042A">
        <w:rPr>
          <w:szCs w:val="24"/>
        </w:rPr>
        <w:t xml:space="preserve">2) w miesiącu listopadzie rodzice zapoznawani są z wynikami obserwacji i diagnozy wstępnej dzieci w formie pisemnej informacji zawierającej opis aktualnego poziomu rozwoju i propozycji działań wspomagających, </w:t>
      </w:r>
    </w:p>
    <w:p w:rsidR="00C21690" w:rsidRPr="00CF042A" w:rsidRDefault="00C21690" w:rsidP="00CF042A">
      <w:pPr>
        <w:pStyle w:val="Akapitzlist"/>
        <w:spacing w:line="276" w:lineRule="auto"/>
        <w:ind w:left="0"/>
        <w:contextualSpacing w:val="0"/>
        <w:jc w:val="both"/>
        <w:rPr>
          <w:szCs w:val="24"/>
        </w:rPr>
      </w:pPr>
      <w:r w:rsidRPr="00CF042A">
        <w:rPr>
          <w:szCs w:val="24"/>
        </w:rPr>
        <w:t>3) w miesiącu kwietniu rodzice dzieci realizujących roczny obowiązek przygotowania przedszkolnego uzyskują pisemną informację o poziomie gotowości szkolnej dziecka i decydują o przekazaniu jej szkole, w której dziecko rozpocznie naukę.</w:t>
      </w:r>
    </w:p>
    <w:p w:rsidR="00C21690" w:rsidRPr="00CF042A" w:rsidRDefault="00C21690"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911E46" w:rsidRPr="00CF042A">
        <w:rPr>
          <w:b/>
          <w:bCs/>
          <w:szCs w:val="24"/>
        </w:rPr>
        <w:t>1</w:t>
      </w:r>
      <w:r w:rsidR="00CF042A">
        <w:rPr>
          <w:b/>
          <w:bCs/>
          <w:szCs w:val="24"/>
        </w:rPr>
        <w:t>7</w:t>
      </w:r>
      <w:r w:rsidR="00911E46" w:rsidRPr="00CF042A">
        <w:rPr>
          <w:b/>
          <w:bCs/>
          <w:szCs w:val="24"/>
        </w:rPr>
        <w:t>.</w:t>
      </w:r>
    </w:p>
    <w:p w:rsidR="00911E46" w:rsidRPr="00CF042A" w:rsidRDefault="00911E46" w:rsidP="00CF042A">
      <w:pPr>
        <w:pStyle w:val="Nagwek1"/>
        <w:spacing w:before="0" w:line="276" w:lineRule="auto"/>
        <w:jc w:val="center"/>
        <w:rPr>
          <w:rFonts w:ascii="Times New Roman" w:hAnsi="Times New Roman" w:cs="Times New Roman"/>
          <w:b/>
          <w:color w:val="auto"/>
          <w:sz w:val="24"/>
          <w:szCs w:val="24"/>
        </w:rPr>
      </w:pPr>
      <w:bookmarkStart w:id="24" w:name="_Toc517963143"/>
      <w:r w:rsidRPr="00CF042A">
        <w:rPr>
          <w:rFonts w:ascii="Times New Roman" w:hAnsi="Times New Roman" w:cs="Times New Roman"/>
          <w:b/>
          <w:color w:val="auto"/>
          <w:sz w:val="24"/>
          <w:szCs w:val="24"/>
        </w:rPr>
        <w:t>Rekrutacja</w:t>
      </w:r>
      <w:bookmarkEnd w:id="24"/>
    </w:p>
    <w:p w:rsidR="00443921" w:rsidRPr="00CF042A" w:rsidRDefault="00443921" w:rsidP="00CF042A">
      <w:pPr>
        <w:tabs>
          <w:tab w:val="left" w:pos="284"/>
        </w:tabs>
        <w:spacing w:line="276" w:lineRule="auto"/>
        <w:jc w:val="center"/>
        <w:rPr>
          <w:b/>
          <w:bCs/>
          <w:szCs w:val="24"/>
        </w:rPr>
      </w:pPr>
    </w:p>
    <w:p w:rsidR="00876B80" w:rsidRPr="00CF042A" w:rsidRDefault="003D6ADD" w:rsidP="00CF042A">
      <w:pPr>
        <w:pStyle w:val="Akapitzlist"/>
        <w:tabs>
          <w:tab w:val="left" w:pos="0"/>
          <w:tab w:val="left" w:pos="284"/>
        </w:tabs>
        <w:spacing w:line="276" w:lineRule="auto"/>
        <w:ind w:left="0"/>
        <w:contextualSpacing w:val="0"/>
        <w:jc w:val="both"/>
        <w:rPr>
          <w:szCs w:val="24"/>
        </w:rPr>
      </w:pPr>
      <w:r w:rsidRPr="00CF042A">
        <w:rPr>
          <w:szCs w:val="24"/>
        </w:rPr>
        <w:t xml:space="preserve">1. </w:t>
      </w:r>
      <w:r w:rsidR="00526BC9" w:rsidRPr="00CF042A">
        <w:rPr>
          <w:szCs w:val="24"/>
        </w:rPr>
        <w:t xml:space="preserve">Zasady rekrutacji </w:t>
      </w:r>
      <w:r w:rsidR="00876B80" w:rsidRPr="00CF042A">
        <w:rPr>
          <w:szCs w:val="24"/>
        </w:rPr>
        <w:t xml:space="preserve">dzieci do </w:t>
      </w:r>
      <w:r w:rsidR="00526BC9" w:rsidRPr="00CF042A">
        <w:rPr>
          <w:szCs w:val="24"/>
        </w:rPr>
        <w:t>przedszkola określają odrębne przepisy.</w:t>
      </w:r>
    </w:p>
    <w:p w:rsidR="00876B80" w:rsidRPr="00CF042A" w:rsidRDefault="003D6ADD" w:rsidP="00CF042A">
      <w:pPr>
        <w:pStyle w:val="Akapitzlist"/>
        <w:tabs>
          <w:tab w:val="left" w:pos="0"/>
          <w:tab w:val="left" w:pos="284"/>
        </w:tabs>
        <w:spacing w:line="276" w:lineRule="auto"/>
        <w:ind w:left="0"/>
        <w:contextualSpacing w:val="0"/>
        <w:jc w:val="both"/>
        <w:rPr>
          <w:szCs w:val="24"/>
        </w:rPr>
      </w:pPr>
      <w:r w:rsidRPr="00CF042A">
        <w:rPr>
          <w:szCs w:val="24"/>
        </w:rPr>
        <w:t xml:space="preserve">2. </w:t>
      </w:r>
      <w:r w:rsidR="00876B80" w:rsidRPr="00CF042A">
        <w:rPr>
          <w:szCs w:val="24"/>
        </w:rPr>
        <w:t xml:space="preserve">Wychowanie przedszkolne obejmuje dzieci od początku roku szkolnego w roku kalendarzowym, w którym dziecko kończy 3 lata, do końca roku szkolnego w roku kalendarzowym, w którym dziecko kończy 7 lat. </w:t>
      </w:r>
    </w:p>
    <w:p w:rsidR="00876B80" w:rsidRPr="00CF042A" w:rsidRDefault="003D6ADD" w:rsidP="00CF042A">
      <w:pPr>
        <w:pStyle w:val="Akapitzlist"/>
        <w:tabs>
          <w:tab w:val="left" w:pos="0"/>
          <w:tab w:val="left" w:pos="284"/>
        </w:tabs>
        <w:spacing w:line="276" w:lineRule="auto"/>
        <w:ind w:left="0"/>
        <w:contextualSpacing w:val="0"/>
        <w:jc w:val="both"/>
        <w:rPr>
          <w:szCs w:val="24"/>
        </w:rPr>
      </w:pPr>
      <w:r w:rsidRPr="00CF042A">
        <w:rPr>
          <w:szCs w:val="24"/>
        </w:rPr>
        <w:t xml:space="preserve">3. </w:t>
      </w:r>
      <w:r w:rsidR="00876B80" w:rsidRPr="00CF042A">
        <w:rPr>
          <w:szCs w:val="24"/>
        </w:rPr>
        <w:t xml:space="preserve">W przypadku dzieci posiadających orzeczenie o potrzebie kształcenia specjalnego wychowaniem przedszkolnym może być objęte dziecko w wieku powyżej 7 lat, nie dłużej jednak niż do końca roku szkolnego w roku kalendarzowym, w którym dziecko kończy 9 lat. </w:t>
      </w:r>
    </w:p>
    <w:p w:rsidR="00876B80" w:rsidRPr="00CF042A" w:rsidRDefault="003D6ADD" w:rsidP="00CF042A">
      <w:pPr>
        <w:pStyle w:val="Akapitzlist"/>
        <w:tabs>
          <w:tab w:val="left" w:pos="0"/>
          <w:tab w:val="left" w:pos="284"/>
        </w:tabs>
        <w:spacing w:line="276" w:lineRule="auto"/>
        <w:ind w:left="0"/>
        <w:contextualSpacing w:val="0"/>
        <w:jc w:val="both"/>
        <w:rPr>
          <w:szCs w:val="24"/>
        </w:rPr>
      </w:pPr>
      <w:r w:rsidRPr="00CF042A">
        <w:rPr>
          <w:szCs w:val="24"/>
        </w:rPr>
        <w:t xml:space="preserve">4. </w:t>
      </w:r>
      <w:r w:rsidR="00876B80" w:rsidRPr="00CF042A">
        <w:rPr>
          <w:szCs w:val="24"/>
        </w:rPr>
        <w:t xml:space="preserve">W szczególnie uzasadnionych przypadkach wychowaniem przedszkolnym może także zostać objęte dziecko, które ukończyło 2,5 roku. </w:t>
      </w:r>
    </w:p>
    <w:p w:rsidR="00876B80" w:rsidRPr="00CF042A" w:rsidRDefault="003D6ADD" w:rsidP="00CF042A">
      <w:pPr>
        <w:pStyle w:val="Akapitzlist"/>
        <w:tabs>
          <w:tab w:val="left" w:pos="0"/>
          <w:tab w:val="left" w:pos="284"/>
        </w:tabs>
        <w:spacing w:line="276" w:lineRule="auto"/>
        <w:ind w:left="0"/>
        <w:contextualSpacing w:val="0"/>
        <w:jc w:val="both"/>
        <w:rPr>
          <w:szCs w:val="24"/>
        </w:rPr>
      </w:pPr>
      <w:r w:rsidRPr="00CF042A">
        <w:rPr>
          <w:szCs w:val="24"/>
        </w:rPr>
        <w:t xml:space="preserve">5. </w:t>
      </w:r>
      <w:r w:rsidR="00876B80" w:rsidRPr="00CF042A">
        <w:rPr>
          <w:szCs w:val="24"/>
        </w:rPr>
        <w:t>Dziecko w wieku 6 lat jest obowiązane odbyć roczne przygotowanie przedszkolne.</w:t>
      </w:r>
    </w:p>
    <w:p w:rsidR="00876B80" w:rsidRPr="00CF042A" w:rsidRDefault="003D6ADD" w:rsidP="00CF042A">
      <w:pPr>
        <w:pStyle w:val="Akapitzlist"/>
        <w:tabs>
          <w:tab w:val="left" w:pos="0"/>
          <w:tab w:val="left" w:pos="284"/>
        </w:tabs>
        <w:spacing w:line="276" w:lineRule="auto"/>
        <w:ind w:left="0"/>
        <w:contextualSpacing w:val="0"/>
        <w:jc w:val="both"/>
        <w:rPr>
          <w:szCs w:val="24"/>
        </w:rPr>
      </w:pPr>
      <w:r w:rsidRPr="00CF042A">
        <w:rPr>
          <w:szCs w:val="24"/>
        </w:rPr>
        <w:lastRenderedPageBreak/>
        <w:t xml:space="preserve">6. </w:t>
      </w:r>
      <w:r w:rsidR="00876B80" w:rsidRPr="00CF042A">
        <w:rPr>
          <w:szCs w:val="24"/>
        </w:rPr>
        <w:t xml:space="preserve">Obowiązek, o którym mowa w ust. 5, rozpoczyna się z początkiem roku szkolnego w roku kalendarzowym, w którym dziecko kończy 6 lat. </w:t>
      </w:r>
    </w:p>
    <w:p w:rsidR="00876B80" w:rsidRPr="00CF042A" w:rsidRDefault="003D6ADD" w:rsidP="00CF042A">
      <w:pPr>
        <w:pStyle w:val="Akapitzlist"/>
        <w:tabs>
          <w:tab w:val="left" w:pos="0"/>
          <w:tab w:val="left" w:pos="284"/>
        </w:tabs>
        <w:spacing w:line="276" w:lineRule="auto"/>
        <w:ind w:left="0"/>
        <w:contextualSpacing w:val="0"/>
        <w:jc w:val="both"/>
        <w:rPr>
          <w:szCs w:val="24"/>
        </w:rPr>
      </w:pPr>
      <w:r w:rsidRPr="00CF042A">
        <w:rPr>
          <w:szCs w:val="24"/>
        </w:rPr>
        <w:t xml:space="preserve">7. </w:t>
      </w:r>
      <w:r w:rsidR="00876B80" w:rsidRPr="00CF042A">
        <w:rPr>
          <w:szCs w:val="24"/>
        </w:rPr>
        <w:t>Dzieci w wieku 3–5 lat mają prawo do korzystania z wychowania przedszkolnego.</w:t>
      </w:r>
    </w:p>
    <w:p w:rsidR="00526BC9" w:rsidRPr="00CF042A" w:rsidRDefault="00526BC9" w:rsidP="00CF042A">
      <w:pPr>
        <w:tabs>
          <w:tab w:val="left" w:pos="284"/>
        </w:tabs>
        <w:spacing w:line="276" w:lineRule="auto"/>
        <w:jc w:val="both"/>
        <w:rPr>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911E46" w:rsidRPr="00CF042A">
        <w:rPr>
          <w:b/>
          <w:bCs/>
          <w:szCs w:val="24"/>
        </w:rPr>
        <w:t>1</w:t>
      </w:r>
      <w:r w:rsidR="00CF042A">
        <w:rPr>
          <w:b/>
          <w:bCs/>
          <w:szCs w:val="24"/>
        </w:rPr>
        <w:t>8</w:t>
      </w:r>
      <w:r w:rsidR="00911E46" w:rsidRPr="00CF042A">
        <w:rPr>
          <w:b/>
          <w:bCs/>
          <w:szCs w:val="24"/>
        </w:rPr>
        <w:t>.</w:t>
      </w:r>
    </w:p>
    <w:p w:rsidR="00911E46" w:rsidRPr="00CF042A" w:rsidRDefault="00911E46" w:rsidP="00CF042A">
      <w:pPr>
        <w:pStyle w:val="Nagwek1"/>
        <w:spacing w:before="0" w:line="276" w:lineRule="auto"/>
        <w:jc w:val="center"/>
        <w:rPr>
          <w:rFonts w:ascii="Times New Roman" w:hAnsi="Times New Roman" w:cs="Times New Roman"/>
          <w:b/>
          <w:color w:val="auto"/>
          <w:sz w:val="24"/>
          <w:szCs w:val="24"/>
        </w:rPr>
      </w:pPr>
      <w:bookmarkStart w:id="25" w:name="_Toc517963144"/>
      <w:r w:rsidRPr="00CF042A">
        <w:rPr>
          <w:rFonts w:ascii="Times New Roman" w:hAnsi="Times New Roman" w:cs="Times New Roman"/>
          <w:b/>
          <w:color w:val="auto"/>
          <w:sz w:val="24"/>
          <w:szCs w:val="24"/>
        </w:rPr>
        <w:t>Przyprowadzanie i odbieranie dzieci</w:t>
      </w:r>
      <w:bookmarkEnd w:id="25"/>
    </w:p>
    <w:p w:rsidR="00443921" w:rsidRPr="00CF042A" w:rsidRDefault="00443921" w:rsidP="00CF042A">
      <w:pPr>
        <w:tabs>
          <w:tab w:val="left" w:pos="284"/>
        </w:tabs>
        <w:spacing w:line="276" w:lineRule="auto"/>
        <w:jc w:val="center"/>
        <w:rPr>
          <w:b/>
          <w:bCs/>
          <w:szCs w:val="24"/>
        </w:rPr>
      </w:pPr>
    </w:p>
    <w:p w:rsidR="006A1B8D" w:rsidRPr="00CF042A" w:rsidRDefault="006A1B8D" w:rsidP="00CF042A">
      <w:pPr>
        <w:widowControl w:val="0"/>
        <w:numPr>
          <w:ilvl w:val="0"/>
          <w:numId w:val="31"/>
        </w:numPr>
        <w:tabs>
          <w:tab w:val="clear" w:pos="720"/>
          <w:tab w:val="left" w:pos="284"/>
          <w:tab w:val="left" w:pos="426"/>
          <w:tab w:val="num" w:pos="567"/>
        </w:tabs>
        <w:autoSpaceDE w:val="0"/>
        <w:spacing w:line="276" w:lineRule="auto"/>
        <w:ind w:left="0" w:firstLine="0"/>
        <w:jc w:val="both"/>
        <w:rPr>
          <w:szCs w:val="24"/>
        </w:rPr>
      </w:pPr>
      <w:r w:rsidRPr="00CF042A">
        <w:rPr>
          <w:szCs w:val="24"/>
          <w:lang w:eastAsia="pl-PL"/>
        </w:rPr>
        <w:t>Rodzice dziecka są odpowiedzialni za jego bezpieczeństwo i mają obowiązek osobistego przyprowadzania i odbierania go z przedszkola.</w:t>
      </w:r>
    </w:p>
    <w:p w:rsidR="007D13F2" w:rsidRPr="00CF042A" w:rsidRDefault="007D13F2" w:rsidP="00CF042A">
      <w:pPr>
        <w:widowControl w:val="0"/>
        <w:numPr>
          <w:ilvl w:val="0"/>
          <w:numId w:val="31"/>
        </w:numPr>
        <w:tabs>
          <w:tab w:val="clear" w:pos="720"/>
          <w:tab w:val="left" w:pos="284"/>
          <w:tab w:val="left" w:pos="426"/>
          <w:tab w:val="num" w:pos="567"/>
        </w:tabs>
        <w:autoSpaceDE w:val="0"/>
        <w:spacing w:line="276" w:lineRule="auto"/>
        <w:ind w:left="0" w:firstLine="0"/>
        <w:jc w:val="both"/>
        <w:rPr>
          <w:szCs w:val="24"/>
        </w:rPr>
      </w:pPr>
      <w:r w:rsidRPr="00CF042A">
        <w:rPr>
          <w:szCs w:val="24"/>
        </w:rPr>
        <w:t>Dziecka winno być przyprowadzone do przedszkola i przekazane pracownikowi przedszkola.</w:t>
      </w:r>
    </w:p>
    <w:p w:rsidR="003D6ADD" w:rsidRPr="00CF042A" w:rsidRDefault="00526BC9" w:rsidP="00CF042A">
      <w:pPr>
        <w:widowControl w:val="0"/>
        <w:numPr>
          <w:ilvl w:val="0"/>
          <w:numId w:val="31"/>
        </w:numPr>
        <w:tabs>
          <w:tab w:val="left" w:pos="284"/>
          <w:tab w:val="left" w:pos="426"/>
        </w:tabs>
        <w:autoSpaceDE w:val="0"/>
        <w:spacing w:line="276" w:lineRule="auto"/>
        <w:ind w:left="0" w:firstLine="0"/>
        <w:jc w:val="both"/>
        <w:rPr>
          <w:szCs w:val="24"/>
        </w:rPr>
      </w:pPr>
      <w:r w:rsidRPr="00CF042A">
        <w:rPr>
          <w:szCs w:val="24"/>
        </w:rPr>
        <w:t xml:space="preserve">Odebrać z przedszkola dziecko może </w:t>
      </w:r>
      <w:r w:rsidR="006A1B8D" w:rsidRPr="00CF042A">
        <w:rPr>
          <w:szCs w:val="24"/>
        </w:rPr>
        <w:t xml:space="preserve">inna </w:t>
      </w:r>
      <w:r w:rsidRPr="00CF042A">
        <w:rPr>
          <w:szCs w:val="24"/>
        </w:rPr>
        <w:t>osoba upoważniona przez rodziców na piśmie</w:t>
      </w:r>
      <w:r w:rsidR="006A1B8D" w:rsidRPr="00CF042A">
        <w:rPr>
          <w:szCs w:val="24"/>
        </w:rPr>
        <w:t>, zapewniająca dziecku pełne bezpieczeństwo.</w:t>
      </w:r>
    </w:p>
    <w:p w:rsidR="007D13F2" w:rsidRPr="00CF042A" w:rsidRDefault="007D13F2" w:rsidP="00CF042A">
      <w:pPr>
        <w:widowControl w:val="0"/>
        <w:numPr>
          <w:ilvl w:val="0"/>
          <w:numId w:val="31"/>
        </w:numPr>
        <w:tabs>
          <w:tab w:val="clear" w:pos="720"/>
          <w:tab w:val="left" w:pos="284"/>
          <w:tab w:val="left" w:pos="426"/>
          <w:tab w:val="num" w:pos="567"/>
        </w:tabs>
        <w:autoSpaceDE w:val="0"/>
        <w:spacing w:line="276" w:lineRule="auto"/>
        <w:ind w:left="0" w:firstLine="0"/>
        <w:jc w:val="both"/>
        <w:rPr>
          <w:szCs w:val="24"/>
        </w:rPr>
      </w:pPr>
      <w:r w:rsidRPr="00CF042A">
        <w:rPr>
          <w:szCs w:val="24"/>
          <w:lang w:eastAsia="pl-PL"/>
        </w:rPr>
        <w:t>Rodzice przejmują odpowiedzialność prawną za bezpieczeństwo dziecka odbieranego z przedszkola przez upoważnioną przez nich osobę.</w:t>
      </w:r>
    </w:p>
    <w:p w:rsidR="006A1B8D" w:rsidRPr="00CF042A" w:rsidRDefault="006A1B8D" w:rsidP="00CF042A">
      <w:pPr>
        <w:widowControl w:val="0"/>
        <w:numPr>
          <w:ilvl w:val="0"/>
          <w:numId w:val="31"/>
        </w:numPr>
        <w:tabs>
          <w:tab w:val="left" w:pos="284"/>
          <w:tab w:val="left" w:pos="426"/>
        </w:tabs>
        <w:autoSpaceDE w:val="0"/>
        <w:spacing w:line="276" w:lineRule="auto"/>
        <w:ind w:left="0" w:firstLine="0"/>
        <w:jc w:val="both"/>
        <w:rPr>
          <w:szCs w:val="24"/>
        </w:rPr>
      </w:pPr>
      <w:r w:rsidRPr="00CF042A">
        <w:rPr>
          <w:szCs w:val="24"/>
        </w:rPr>
        <w:t>Upoważnienie, które znajduje się w dokumentacji przedszkola, powinno zawierać imię i nazwisko, numer i serię dowodu osobistego osoby wskazanej przez rodziców.</w:t>
      </w:r>
    </w:p>
    <w:p w:rsidR="00911E46" w:rsidRPr="00CF042A" w:rsidRDefault="006A1B8D" w:rsidP="00CF042A">
      <w:pPr>
        <w:widowControl w:val="0"/>
        <w:numPr>
          <w:ilvl w:val="0"/>
          <w:numId w:val="31"/>
        </w:numPr>
        <w:tabs>
          <w:tab w:val="left" w:pos="284"/>
          <w:tab w:val="left" w:pos="426"/>
        </w:tabs>
        <w:autoSpaceDE w:val="0"/>
        <w:spacing w:line="276" w:lineRule="auto"/>
        <w:ind w:left="0" w:firstLine="0"/>
        <w:jc w:val="both"/>
        <w:rPr>
          <w:szCs w:val="24"/>
        </w:rPr>
      </w:pPr>
      <w:r w:rsidRPr="00CF042A">
        <w:rPr>
          <w:szCs w:val="24"/>
          <w:lang w:eastAsia="pl-PL"/>
        </w:rPr>
        <w:t>W przypadku zgłoszenia się po dziecko osoby nieupoważnionej pisemnie lub osoby upoważnionej, której stan wskazuje na spożycie alkoholu lub narkotyków, dziecko nie będzie oddane pod jej opiekę.</w:t>
      </w:r>
      <w:bookmarkStart w:id="26" w:name="_Hlk499878698"/>
    </w:p>
    <w:bookmarkEnd w:id="26"/>
    <w:p w:rsidR="00443921" w:rsidRPr="00CF042A" w:rsidRDefault="006A1B8D" w:rsidP="00CF042A">
      <w:pPr>
        <w:widowControl w:val="0"/>
        <w:numPr>
          <w:ilvl w:val="0"/>
          <w:numId w:val="31"/>
        </w:numPr>
        <w:tabs>
          <w:tab w:val="left" w:pos="284"/>
          <w:tab w:val="left" w:pos="426"/>
        </w:tabs>
        <w:autoSpaceDE w:val="0"/>
        <w:spacing w:line="276" w:lineRule="auto"/>
        <w:ind w:left="0" w:firstLine="0"/>
        <w:jc w:val="both"/>
        <w:rPr>
          <w:szCs w:val="24"/>
        </w:rPr>
      </w:pPr>
      <w:r w:rsidRPr="00CF042A">
        <w:rPr>
          <w:szCs w:val="24"/>
          <w:lang w:eastAsia="pl-PL"/>
        </w:rPr>
        <w:t>Podczas odbierania dziecka z przedszkola nauczyciel przekazuje dziecko pod opiekę osobie odbierającej. Od momentu przekazania dziecka odpowiedzialność za jego bezpieczeństwo ponosi osoba odbierająca.</w:t>
      </w:r>
    </w:p>
    <w:p w:rsidR="00CF042A" w:rsidRPr="00CF042A" w:rsidRDefault="006A1B8D" w:rsidP="00CF042A">
      <w:pPr>
        <w:widowControl w:val="0"/>
        <w:numPr>
          <w:ilvl w:val="0"/>
          <w:numId w:val="31"/>
        </w:numPr>
        <w:tabs>
          <w:tab w:val="left" w:pos="284"/>
          <w:tab w:val="left" w:pos="426"/>
        </w:tabs>
        <w:autoSpaceDE w:val="0"/>
        <w:spacing w:line="276" w:lineRule="auto"/>
        <w:ind w:left="0" w:firstLine="0"/>
        <w:jc w:val="both"/>
        <w:rPr>
          <w:szCs w:val="24"/>
        </w:rPr>
      </w:pPr>
      <w:r w:rsidRPr="00CF042A">
        <w:rPr>
          <w:szCs w:val="24"/>
          <w:lang w:eastAsia="pl-PL"/>
        </w:rPr>
        <w:t>Życzenia rodziców dotyczące nieodbierania dziecka przez jednego z rodziców muszą być poparte stosownymi prawomocnymi orzeczeniami sądowymi.</w:t>
      </w:r>
    </w:p>
    <w:p w:rsidR="00443921" w:rsidRPr="00CF042A" w:rsidRDefault="006A1B8D" w:rsidP="00CF042A">
      <w:pPr>
        <w:widowControl w:val="0"/>
        <w:numPr>
          <w:ilvl w:val="0"/>
          <w:numId w:val="31"/>
        </w:numPr>
        <w:tabs>
          <w:tab w:val="left" w:pos="284"/>
          <w:tab w:val="left" w:pos="426"/>
        </w:tabs>
        <w:autoSpaceDE w:val="0"/>
        <w:spacing w:line="276" w:lineRule="auto"/>
        <w:ind w:left="0" w:firstLine="0"/>
        <w:jc w:val="both"/>
        <w:rPr>
          <w:szCs w:val="24"/>
        </w:rPr>
      </w:pPr>
      <w:r w:rsidRPr="00CF042A">
        <w:rPr>
          <w:szCs w:val="24"/>
          <w:lang w:eastAsia="pl-PL"/>
        </w:rPr>
        <w:t>Dziecko może być przyprowad</w:t>
      </w:r>
      <w:r w:rsidR="007D13F2" w:rsidRPr="00CF042A">
        <w:rPr>
          <w:szCs w:val="24"/>
          <w:lang w:eastAsia="pl-PL"/>
        </w:rPr>
        <w:t>zane do przedszkola od godz. 7.0</w:t>
      </w:r>
      <w:r w:rsidRPr="00CF042A">
        <w:rPr>
          <w:szCs w:val="24"/>
          <w:lang w:eastAsia="pl-PL"/>
        </w:rPr>
        <w:t>0</w:t>
      </w:r>
      <w:r w:rsidR="007D13F2" w:rsidRPr="00CF042A">
        <w:rPr>
          <w:szCs w:val="24"/>
          <w:lang w:eastAsia="pl-PL"/>
        </w:rPr>
        <w:t xml:space="preserve"> do godz. 8.3</w:t>
      </w:r>
      <w:r w:rsidRPr="00CF042A">
        <w:rPr>
          <w:szCs w:val="24"/>
          <w:lang w:eastAsia="pl-PL"/>
        </w:rPr>
        <w:t>0</w:t>
      </w:r>
      <w:r w:rsidR="00CF042A" w:rsidRPr="00CF042A">
        <w:rPr>
          <w:szCs w:val="24"/>
          <w:lang w:eastAsia="pl-PL"/>
        </w:rPr>
        <w:t>.</w:t>
      </w:r>
    </w:p>
    <w:p w:rsidR="006A1B8D" w:rsidRPr="00CF042A" w:rsidRDefault="006A1B8D" w:rsidP="00CF042A">
      <w:pPr>
        <w:widowControl w:val="0"/>
        <w:numPr>
          <w:ilvl w:val="0"/>
          <w:numId w:val="31"/>
        </w:numPr>
        <w:tabs>
          <w:tab w:val="left" w:pos="284"/>
          <w:tab w:val="left" w:pos="426"/>
        </w:tabs>
        <w:autoSpaceDE w:val="0"/>
        <w:spacing w:line="276" w:lineRule="auto"/>
        <w:ind w:left="0" w:firstLine="0"/>
        <w:jc w:val="both"/>
        <w:rPr>
          <w:szCs w:val="24"/>
        </w:rPr>
      </w:pPr>
      <w:r w:rsidRPr="00CF042A">
        <w:rPr>
          <w:szCs w:val="24"/>
          <w:lang w:eastAsia="pl-PL"/>
        </w:rPr>
        <w:t xml:space="preserve">W przypadku nieodebrania dziecka po upływie czasu godzin otwarcia </w:t>
      </w:r>
      <w:r w:rsidR="00443921" w:rsidRPr="00CF042A">
        <w:rPr>
          <w:szCs w:val="24"/>
          <w:lang w:eastAsia="pl-PL"/>
        </w:rPr>
        <w:t>jednostki</w:t>
      </w:r>
      <w:r w:rsidRPr="00CF042A">
        <w:rPr>
          <w:szCs w:val="24"/>
          <w:lang w:eastAsia="pl-PL"/>
        </w:rPr>
        <w:t xml:space="preserve"> ma zastosowanie odpowiednia procedura obowiązująca w przedszkolu.</w:t>
      </w:r>
    </w:p>
    <w:p w:rsidR="00911E46" w:rsidRPr="00CF042A" w:rsidRDefault="00911E46" w:rsidP="00CF042A">
      <w:pPr>
        <w:widowControl w:val="0"/>
        <w:numPr>
          <w:ilvl w:val="0"/>
          <w:numId w:val="31"/>
        </w:numPr>
        <w:tabs>
          <w:tab w:val="left" w:pos="284"/>
          <w:tab w:val="left" w:pos="426"/>
        </w:tabs>
        <w:autoSpaceDE w:val="0"/>
        <w:spacing w:line="276" w:lineRule="auto"/>
        <w:ind w:left="0" w:firstLine="0"/>
        <w:jc w:val="both"/>
        <w:rPr>
          <w:szCs w:val="24"/>
        </w:rPr>
      </w:pPr>
      <w:r w:rsidRPr="00CF042A">
        <w:rPr>
          <w:szCs w:val="24"/>
        </w:rPr>
        <w:t>Szczegółowe zasady przyprowadzania i odbierania dzieci z przedszkola przez rodziców lub upoważnione przez nich osoby zapisane są w dokumencie „Regulamin bezpiecznego powierzania i odbierania dzieci z przedszkola”.</w:t>
      </w:r>
    </w:p>
    <w:p w:rsidR="00526BC9" w:rsidRPr="00CF042A" w:rsidRDefault="00526BC9" w:rsidP="00CF042A">
      <w:pPr>
        <w:tabs>
          <w:tab w:val="left" w:pos="284"/>
        </w:tabs>
        <w:spacing w:line="276" w:lineRule="auto"/>
        <w:jc w:val="both"/>
        <w:rPr>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911E46" w:rsidRPr="00CF042A">
        <w:rPr>
          <w:b/>
          <w:bCs/>
          <w:szCs w:val="24"/>
        </w:rPr>
        <w:t>1</w:t>
      </w:r>
      <w:r w:rsidR="00CF042A">
        <w:rPr>
          <w:b/>
          <w:bCs/>
          <w:szCs w:val="24"/>
        </w:rPr>
        <w:t>9</w:t>
      </w:r>
      <w:r w:rsidR="00911E46" w:rsidRPr="00CF042A">
        <w:rPr>
          <w:b/>
          <w:bCs/>
          <w:szCs w:val="24"/>
        </w:rPr>
        <w:t>.</w:t>
      </w:r>
    </w:p>
    <w:p w:rsidR="00911E46" w:rsidRPr="00CF042A" w:rsidRDefault="00911E46" w:rsidP="00CF042A">
      <w:pPr>
        <w:pStyle w:val="Nagwek1"/>
        <w:spacing w:before="0" w:line="276" w:lineRule="auto"/>
        <w:jc w:val="center"/>
        <w:rPr>
          <w:rFonts w:ascii="Times New Roman" w:hAnsi="Times New Roman" w:cs="Times New Roman"/>
          <w:b/>
          <w:color w:val="auto"/>
          <w:sz w:val="24"/>
          <w:szCs w:val="24"/>
        </w:rPr>
      </w:pPr>
      <w:bookmarkStart w:id="27" w:name="_Toc517963145"/>
      <w:r w:rsidRPr="00CF042A">
        <w:rPr>
          <w:rFonts w:ascii="Times New Roman" w:hAnsi="Times New Roman" w:cs="Times New Roman"/>
          <w:b/>
          <w:color w:val="auto"/>
          <w:sz w:val="24"/>
          <w:szCs w:val="24"/>
        </w:rPr>
        <w:t>Skreślenie dziecka</w:t>
      </w:r>
      <w:bookmarkEnd w:id="27"/>
    </w:p>
    <w:p w:rsidR="00443921" w:rsidRPr="00CF042A" w:rsidRDefault="00443921" w:rsidP="00CF042A">
      <w:pPr>
        <w:tabs>
          <w:tab w:val="left" w:pos="284"/>
        </w:tabs>
        <w:spacing w:line="276" w:lineRule="auto"/>
        <w:jc w:val="center"/>
        <w:rPr>
          <w:b/>
          <w:bCs/>
          <w:szCs w:val="24"/>
        </w:rPr>
      </w:pPr>
    </w:p>
    <w:p w:rsidR="00526BC9" w:rsidRPr="00CF042A" w:rsidRDefault="00F2626D" w:rsidP="00CF042A">
      <w:pPr>
        <w:tabs>
          <w:tab w:val="left" w:pos="284"/>
        </w:tabs>
        <w:spacing w:line="276" w:lineRule="auto"/>
        <w:jc w:val="both"/>
        <w:rPr>
          <w:szCs w:val="24"/>
        </w:rPr>
      </w:pPr>
      <w:r w:rsidRPr="00CF042A">
        <w:rPr>
          <w:szCs w:val="24"/>
        </w:rPr>
        <w:t xml:space="preserve">1. </w:t>
      </w:r>
      <w:r w:rsidR="00526BC9" w:rsidRPr="00CF042A">
        <w:rPr>
          <w:szCs w:val="24"/>
        </w:rPr>
        <w:t>W poniższych, uzasadnionych przypadkach dyrektor może w drodze decyzji skreślić dziecko z listy dzieci przyjętych do przedszkola:</w:t>
      </w:r>
    </w:p>
    <w:p w:rsidR="00526BC9" w:rsidRPr="00CF042A" w:rsidRDefault="00F2626D" w:rsidP="00CF042A">
      <w:pPr>
        <w:tabs>
          <w:tab w:val="left" w:pos="284"/>
        </w:tabs>
        <w:spacing w:line="276" w:lineRule="auto"/>
        <w:jc w:val="both"/>
        <w:rPr>
          <w:szCs w:val="24"/>
        </w:rPr>
      </w:pPr>
      <w:r w:rsidRPr="00CF042A">
        <w:rPr>
          <w:szCs w:val="24"/>
        </w:rPr>
        <w:t>1</w:t>
      </w:r>
      <w:r w:rsidR="00526BC9" w:rsidRPr="00CF042A">
        <w:rPr>
          <w:szCs w:val="24"/>
        </w:rPr>
        <w:t>)</w:t>
      </w:r>
      <w:r w:rsidR="00526BC9" w:rsidRPr="00CF042A">
        <w:rPr>
          <w:szCs w:val="24"/>
        </w:rPr>
        <w:tab/>
        <w:t>gdy rodzice dziecka przez okres jednego miesiąca nie zgłoszą i nie usprawiedliwią jego nieobecności,</w:t>
      </w:r>
    </w:p>
    <w:p w:rsidR="00526BC9" w:rsidRPr="00CF042A" w:rsidRDefault="00F2626D" w:rsidP="00CF042A">
      <w:pPr>
        <w:tabs>
          <w:tab w:val="left" w:pos="284"/>
        </w:tabs>
        <w:spacing w:line="276" w:lineRule="auto"/>
        <w:jc w:val="both"/>
        <w:rPr>
          <w:szCs w:val="24"/>
        </w:rPr>
      </w:pPr>
      <w:r w:rsidRPr="00CF042A">
        <w:rPr>
          <w:szCs w:val="24"/>
        </w:rPr>
        <w:t>2</w:t>
      </w:r>
      <w:r w:rsidR="00526BC9" w:rsidRPr="00CF042A">
        <w:rPr>
          <w:szCs w:val="24"/>
        </w:rPr>
        <w:t>)</w:t>
      </w:r>
      <w:r w:rsidR="00526BC9" w:rsidRPr="00CF042A">
        <w:rPr>
          <w:szCs w:val="24"/>
        </w:rPr>
        <w:tab/>
        <w:t>gdy rodzice nie wywiązują się z obowiązku płatności za korzystanie z wychowania przedszkolnego za pobyt dziecka w przedszkolu,</w:t>
      </w:r>
    </w:p>
    <w:p w:rsidR="00526BC9" w:rsidRPr="00CF042A" w:rsidRDefault="00F2626D" w:rsidP="00CF042A">
      <w:pPr>
        <w:tabs>
          <w:tab w:val="left" w:pos="284"/>
        </w:tabs>
        <w:spacing w:line="276" w:lineRule="auto"/>
        <w:jc w:val="both"/>
        <w:rPr>
          <w:szCs w:val="24"/>
        </w:rPr>
      </w:pPr>
      <w:r w:rsidRPr="00CF042A">
        <w:rPr>
          <w:szCs w:val="24"/>
        </w:rPr>
        <w:t>3</w:t>
      </w:r>
      <w:r w:rsidR="00526BC9" w:rsidRPr="00CF042A">
        <w:rPr>
          <w:szCs w:val="24"/>
        </w:rPr>
        <w:t>)</w:t>
      </w:r>
      <w:r w:rsidR="00526BC9" w:rsidRPr="00CF042A">
        <w:rPr>
          <w:szCs w:val="24"/>
        </w:rPr>
        <w:tab/>
        <w:t>w przypadku nie przestrzegania postanowień statutu lub innych przepisów prawnych.</w:t>
      </w:r>
    </w:p>
    <w:p w:rsidR="00F2626D" w:rsidRPr="00CF042A" w:rsidRDefault="00CF042A" w:rsidP="00CF042A">
      <w:pPr>
        <w:tabs>
          <w:tab w:val="left" w:pos="284"/>
        </w:tabs>
        <w:spacing w:line="276" w:lineRule="auto"/>
        <w:jc w:val="both"/>
        <w:rPr>
          <w:b/>
          <w:bCs/>
          <w:szCs w:val="24"/>
        </w:rPr>
      </w:pPr>
      <w:r w:rsidRPr="00CF042A">
        <w:rPr>
          <w:szCs w:val="24"/>
        </w:rPr>
        <w:t>2</w:t>
      </w:r>
      <w:r w:rsidR="00F2626D" w:rsidRPr="00CF042A">
        <w:rPr>
          <w:szCs w:val="24"/>
        </w:rPr>
        <w:t xml:space="preserve">. </w:t>
      </w:r>
      <w:r w:rsidR="00F2626D" w:rsidRPr="00CF042A">
        <w:rPr>
          <w:rFonts w:eastAsia="TimesNewRoman"/>
          <w:szCs w:val="24"/>
        </w:rPr>
        <w:t>Skreślenie dziecka z listy przyjętych wychowanków następuje w drodze decyzji administracyjnej.</w:t>
      </w:r>
    </w:p>
    <w:p w:rsidR="00947056" w:rsidRPr="00CF042A" w:rsidRDefault="00947056" w:rsidP="00CF042A">
      <w:pPr>
        <w:tabs>
          <w:tab w:val="left" w:pos="284"/>
        </w:tabs>
        <w:spacing w:line="276" w:lineRule="auto"/>
        <w:jc w:val="center"/>
        <w:rPr>
          <w:b/>
          <w:bCs/>
          <w:szCs w:val="24"/>
        </w:rPr>
      </w:pPr>
    </w:p>
    <w:p w:rsidR="00526BC9" w:rsidRPr="00CF042A" w:rsidRDefault="00526BC9" w:rsidP="00CF042A">
      <w:pPr>
        <w:tabs>
          <w:tab w:val="left" w:pos="284"/>
        </w:tabs>
        <w:spacing w:line="276" w:lineRule="auto"/>
        <w:jc w:val="center"/>
        <w:rPr>
          <w:b/>
          <w:bCs/>
          <w:szCs w:val="24"/>
        </w:rPr>
      </w:pPr>
      <w:r w:rsidRPr="00CF042A">
        <w:rPr>
          <w:b/>
          <w:bCs/>
          <w:szCs w:val="24"/>
        </w:rPr>
        <w:t xml:space="preserve">§ </w:t>
      </w:r>
      <w:r w:rsidR="00CF042A">
        <w:rPr>
          <w:b/>
          <w:bCs/>
          <w:szCs w:val="24"/>
        </w:rPr>
        <w:t>20</w:t>
      </w:r>
      <w:r w:rsidR="00911E46" w:rsidRPr="00CF042A">
        <w:rPr>
          <w:b/>
          <w:bCs/>
          <w:szCs w:val="24"/>
        </w:rPr>
        <w:t>.</w:t>
      </w:r>
    </w:p>
    <w:p w:rsidR="00911E46" w:rsidRPr="00CF042A" w:rsidRDefault="00911E46" w:rsidP="00CF042A">
      <w:pPr>
        <w:pStyle w:val="Nagwek1"/>
        <w:spacing w:before="0" w:line="276" w:lineRule="auto"/>
        <w:jc w:val="center"/>
        <w:rPr>
          <w:rFonts w:ascii="Times New Roman" w:hAnsi="Times New Roman" w:cs="Times New Roman"/>
          <w:b/>
          <w:color w:val="auto"/>
          <w:sz w:val="24"/>
          <w:szCs w:val="24"/>
        </w:rPr>
      </w:pPr>
      <w:bookmarkStart w:id="28" w:name="_Toc517963146"/>
      <w:r w:rsidRPr="00CF042A">
        <w:rPr>
          <w:rFonts w:ascii="Times New Roman" w:hAnsi="Times New Roman" w:cs="Times New Roman"/>
          <w:b/>
          <w:color w:val="auto"/>
          <w:sz w:val="24"/>
          <w:szCs w:val="24"/>
        </w:rPr>
        <w:t>Prawa i obowiązki dzieci</w:t>
      </w:r>
      <w:bookmarkEnd w:id="28"/>
    </w:p>
    <w:p w:rsidR="00F2626D" w:rsidRPr="00CF042A" w:rsidRDefault="00F2626D" w:rsidP="00CF042A">
      <w:pPr>
        <w:tabs>
          <w:tab w:val="left" w:pos="284"/>
        </w:tabs>
        <w:spacing w:line="276" w:lineRule="auto"/>
        <w:jc w:val="center"/>
        <w:rPr>
          <w:b/>
          <w:bCs/>
          <w:szCs w:val="24"/>
        </w:rPr>
      </w:pPr>
    </w:p>
    <w:p w:rsidR="00526BC9" w:rsidRPr="00CF042A" w:rsidRDefault="00F2626D" w:rsidP="00CF042A">
      <w:pPr>
        <w:tabs>
          <w:tab w:val="left" w:pos="284"/>
        </w:tabs>
        <w:spacing w:line="276" w:lineRule="auto"/>
        <w:jc w:val="both"/>
        <w:rPr>
          <w:szCs w:val="24"/>
        </w:rPr>
      </w:pPr>
      <w:r w:rsidRPr="00CF042A">
        <w:rPr>
          <w:szCs w:val="24"/>
        </w:rPr>
        <w:t xml:space="preserve">1. </w:t>
      </w:r>
      <w:r w:rsidR="00526BC9" w:rsidRPr="00CF042A">
        <w:rPr>
          <w:szCs w:val="24"/>
        </w:rPr>
        <w:t>Dziecko ma prawo do:</w:t>
      </w:r>
    </w:p>
    <w:p w:rsidR="00911E46" w:rsidRPr="00CF042A" w:rsidRDefault="00526BC9" w:rsidP="00CF042A">
      <w:pPr>
        <w:widowControl w:val="0"/>
        <w:numPr>
          <w:ilvl w:val="0"/>
          <w:numId w:val="13"/>
        </w:numPr>
        <w:tabs>
          <w:tab w:val="left" w:pos="284"/>
          <w:tab w:val="left" w:pos="426"/>
        </w:tabs>
        <w:autoSpaceDE w:val="0"/>
        <w:spacing w:line="276" w:lineRule="auto"/>
        <w:ind w:left="0" w:firstLine="0"/>
        <w:jc w:val="both"/>
        <w:rPr>
          <w:szCs w:val="24"/>
        </w:rPr>
      </w:pPr>
      <w:r w:rsidRPr="00CF042A">
        <w:rPr>
          <w:szCs w:val="24"/>
        </w:rPr>
        <w:t>Właściwie zorganizowanego procesu opiekuńczo – wychowawczo -dydaktycznego zgodnego z z</w:t>
      </w:r>
      <w:r w:rsidR="00876B80" w:rsidRPr="00CF042A">
        <w:rPr>
          <w:szCs w:val="24"/>
        </w:rPr>
        <w:t>asadami higieny pracy umysłowej</w:t>
      </w:r>
      <w:r w:rsidR="00F82C7D" w:rsidRPr="00CF042A">
        <w:rPr>
          <w:szCs w:val="24"/>
        </w:rPr>
        <w:t xml:space="preserve"> i własnego tempa rozwoju</w:t>
      </w:r>
      <w:r w:rsidR="00876B80" w:rsidRPr="00CF042A">
        <w:rPr>
          <w:szCs w:val="24"/>
        </w:rPr>
        <w:t>;</w:t>
      </w:r>
    </w:p>
    <w:p w:rsidR="00526BC9" w:rsidRPr="00CF042A" w:rsidRDefault="00526BC9" w:rsidP="00CF042A">
      <w:pPr>
        <w:widowControl w:val="0"/>
        <w:numPr>
          <w:ilvl w:val="0"/>
          <w:numId w:val="13"/>
        </w:numPr>
        <w:tabs>
          <w:tab w:val="left" w:pos="284"/>
          <w:tab w:val="left" w:pos="426"/>
        </w:tabs>
        <w:autoSpaceDE w:val="0"/>
        <w:spacing w:line="276" w:lineRule="auto"/>
        <w:ind w:left="0" w:firstLine="0"/>
        <w:jc w:val="both"/>
        <w:rPr>
          <w:szCs w:val="24"/>
        </w:rPr>
      </w:pPr>
      <w:r w:rsidRPr="00CF042A">
        <w:rPr>
          <w:szCs w:val="24"/>
        </w:rPr>
        <w:t>Ochrony przed wszelkimi formami wyrażania przemocy fizycznej bądź psychicznej oraz ochrony i poszanowania jego g</w:t>
      </w:r>
      <w:r w:rsidR="00876B80" w:rsidRPr="00CF042A">
        <w:rPr>
          <w:szCs w:val="24"/>
        </w:rPr>
        <w:t>odności osobistej;</w:t>
      </w:r>
    </w:p>
    <w:p w:rsidR="00F2626D" w:rsidRPr="00CF042A" w:rsidRDefault="00526BC9" w:rsidP="00CF042A">
      <w:pPr>
        <w:widowControl w:val="0"/>
        <w:numPr>
          <w:ilvl w:val="0"/>
          <w:numId w:val="13"/>
        </w:numPr>
        <w:tabs>
          <w:tab w:val="left" w:pos="284"/>
          <w:tab w:val="left" w:pos="426"/>
        </w:tabs>
        <w:autoSpaceDE w:val="0"/>
        <w:spacing w:line="276" w:lineRule="auto"/>
        <w:ind w:left="0" w:firstLine="0"/>
        <w:jc w:val="both"/>
        <w:rPr>
          <w:szCs w:val="24"/>
        </w:rPr>
      </w:pPr>
      <w:r w:rsidRPr="00CF042A">
        <w:rPr>
          <w:szCs w:val="24"/>
        </w:rPr>
        <w:t>Życzli</w:t>
      </w:r>
      <w:r w:rsidR="00876B80" w:rsidRPr="00CF042A">
        <w:rPr>
          <w:szCs w:val="24"/>
        </w:rPr>
        <w:t>wego i podmiotowego traktowania;</w:t>
      </w:r>
    </w:p>
    <w:p w:rsidR="00AD00BD" w:rsidRPr="00CF042A" w:rsidRDefault="00AD00BD" w:rsidP="00CF042A">
      <w:pPr>
        <w:widowControl w:val="0"/>
        <w:numPr>
          <w:ilvl w:val="0"/>
          <w:numId w:val="13"/>
        </w:numPr>
        <w:tabs>
          <w:tab w:val="left" w:pos="284"/>
          <w:tab w:val="left" w:pos="426"/>
        </w:tabs>
        <w:autoSpaceDE w:val="0"/>
        <w:spacing w:line="276" w:lineRule="auto"/>
        <w:ind w:left="0" w:firstLine="0"/>
        <w:jc w:val="both"/>
        <w:rPr>
          <w:szCs w:val="24"/>
        </w:rPr>
      </w:pPr>
      <w:r w:rsidRPr="00CF042A">
        <w:rPr>
          <w:szCs w:val="24"/>
        </w:rPr>
        <w:t>Formułowania własnych ocen, zadawania trudnych pytań, na które powinno uzyskać rzeczową, zgodną z prawdą odpowiedź,</w:t>
      </w:r>
    </w:p>
    <w:p w:rsidR="00F2626D" w:rsidRPr="00CF042A" w:rsidRDefault="00F2626D" w:rsidP="00CF042A">
      <w:pPr>
        <w:widowControl w:val="0"/>
        <w:numPr>
          <w:ilvl w:val="0"/>
          <w:numId w:val="13"/>
        </w:numPr>
        <w:tabs>
          <w:tab w:val="left" w:pos="284"/>
          <w:tab w:val="left" w:pos="426"/>
        </w:tabs>
        <w:autoSpaceDE w:val="0"/>
        <w:spacing w:line="276" w:lineRule="auto"/>
        <w:ind w:left="0" w:firstLine="0"/>
        <w:jc w:val="both"/>
        <w:rPr>
          <w:szCs w:val="24"/>
        </w:rPr>
      </w:pPr>
      <w:r w:rsidRPr="00CF042A">
        <w:rPr>
          <w:szCs w:val="24"/>
        </w:rPr>
        <w:t>R</w:t>
      </w:r>
      <w:r w:rsidR="00876B80" w:rsidRPr="00CF042A">
        <w:rPr>
          <w:szCs w:val="24"/>
        </w:rPr>
        <w:t>ozwijania zainteresowań, zdolności i talentu,</w:t>
      </w:r>
    </w:p>
    <w:p w:rsidR="00F2626D" w:rsidRPr="00CF042A" w:rsidRDefault="00F2626D" w:rsidP="00CF042A">
      <w:pPr>
        <w:widowControl w:val="0"/>
        <w:numPr>
          <w:ilvl w:val="0"/>
          <w:numId w:val="13"/>
        </w:numPr>
        <w:tabs>
          <w:tab w:val="left" w:pos="284"/>
          <w:tab w:val="left" w:pos="426"/>
        </w:tabs>
        <w:autoSpaceDE w:val="0"/>
        <w:spacing w:line="276" w:lineRule="auto"/>
        <w:ind w:left="0" w:firstLine="0"/>
        <w:jc w:val="both"/>
        <w:rPr>
          <w:szCs w:val="24"/>
        </w:rPr>
      </w:pPr>
      <w:r w:rsidRPr="00CF042A">
        <w:rPr>
          <w:szCs w:val="24"/>
        </w:rPr>
        <w:t>S</w:t>
      </w:r>
      <w:r w:rsidR="00876B80" w:rsidRPr="00CF042A">
        <w:rPr>
          <w:szCs w:val="24"/>
        </w:rPr>
        <w:t>prawiedliwej, obiektywnej i jawnej oceny postępów w rozwoju psychofizycznym,</w:t>
      </w:r>
    </w:p>
    <w:p w:rsidR="00876B80" w:rsidRPr="00CF042A" w:rsidRDefault="00F2626D" w:rsidP="00CF042A">
      <w:pPr>
        <w:widowControl w:val="0"/>
        <w:numPr>
          <w:ilvl w:val="0"/>
          <w:numId w:val="13"/>
        </w:numPr>
        <w:tabs>
          <w:tab w:val="left" w:pos="284"/>
          <w:tab w:val="left" w:pos="426"/>
        </w:tabs>
        <w:autoSpaceDE w:val="0"/>
        <w:spacing w:line="276" w:lineRule="auto"/>
        <w:ind w:left="0" w:firstLine="0"/>
        <w:jc w:val="both"/>
        <w:rPr>
          <w:szCs w:val="24"/>
        </w:rPr>
      </w:pPr>
      <w:r w:rsidRPr="00CF042A">
        <w:rPr>
          <w:szCs w:val="24"/>
        </w:rPr>
        <w:t>P</w:t>
      </w:r>
      <w:r w:rsidR="00876B80" w:rsidRPr="00CF042A">
        <w:rPr>
          <w:szCs w:val="24"/>
        </w:rPr>
        <w:t>omocy w przypadku trudności rozwojowych.</w:t>
      </w:r>
    </w:p>
    <w:p w:rsidR="00F2626D" w:rsidRPr="00CF042A" w:rsidRDefault="00F2626D" w:rsidP="00CF042A">
      <w:pPr>
        <w:spacing w:line="276" w:lineRule="auto"/>
        <w:jc w:val="both"/>
        <w:rPr>
          <w:szCs w:val="24"/>
        </w:rPr>
      </w:pPr>
      <w:r w:rsidRPr="00CF042A">
        <w:rPr>
          <w:szCs w:val="24"/>
        </w:rPr>
        <w:t>2. Wychowanek przedszkola zawsze ma prawo do:</w:t>
      </w:r>
    </w:p>
    <w:p w:rsidR="00F2626D" w:rsidRPr="00CF042A" w:rsidRDefault="00F2626D" w:rsidP="00CF042A">
      <w:pPr>
        <w:spacing w:line="276" w:lineRule="auto"/>
        <w:jc w:val="both"/>
        <w:rPr>
          <w:szCs w:val="24"/>
        </w:rPr>
      </w:pPr>
      <w:r w:rsidRPr="00CF042A">
        <w:rPr>
          <w:szCs w:val="24"/>
        </w:rPr>
        <w:t>1) akceptacji takim jakim jest,</w:t>
      </w:r>
    </w:p>
    <w:p w:rsidR="00F2626D" w:rsidRPr="00CF042A" w:rsidRDefault="00F2626D" w:rsidP="00CF042A">
      <w:pPr>
        <w:spacing w:line="276" w:lineRule="auto"/>
        <w:jc w:val="both"/>
        <w:rPr>
          <w:szCs w:val="24"/>
        </w:rPr>
      </w:pPr>
      <w:r w:rsidRPr="00CF042A">
        <w:rPr>
          <w:szCs w:val="24"/>
        </w:rPr>
        <w:t>2) spokoju i samotności, gdy tego potrzebuje,</w:t>
      </w:r>
    </w:p>
    <w:p w:rsidR="00F2626D" w:rsidRPr="00CF042A" w:rsidRDefault="00F2626D" w:rsidP="00CF042A">
      <w:pPr>
        <w:spacing w:line="276" w:lineRule="auto"/>
        <w:jc w:val="both"/>
        <w:rPr>
          <w:szCs w:val="24"/>
        </w:rPr>
      </w:pPr>
      <w:r w:rsidRPr="00CF042A">
        <w:rPr>
          <w:szCs w:val="24"/>
        </w:rPr>
        <w:t>3) aktywnej dyskusji z dziećmi i dorosłymi,</w:t>
      </w:r>
    </w:p>
    <w:p w:rsidR="00F2626D" w:rsidRPr="00CF042A" w:rsidRDefault="00F2626D" w:rsidP="00CF042A">
      <w:pPr>
        <w:spacing w:line="276" w:lineRule="auto"/>
        <w:jc w:val="both"/>
        <w:rPr>
          <w:szCs w:val="24"/>
        </w:rPr>
      </w:pPr>
      <w:r w:rsidRPr="00CF042A">
        <w:rPr>
          <w:szCs w:val="24"/>
        </w:rPr>
        <w:t>4) aktywnego kształtowania kontaktów społecznych i otrzymywania w tym pomocy,</w:t>
      </w:r>
    </w:p>
    <w:p w:rsidR="00F2626D" w:rsidRPr="00CF042A" w:rsidRDefault="00F2626D" w:rsidP="00CF042A">
      <w:pPr>
        <w:spacing w:line="276" w:lineRule="auto"/>
        <w:jc w:val="both"/>
        <w:rPr>
          <w:szCs w:val="24"/>
        </w:rPr>
      </w:pPr>
      <w:r w:rsidRPr="00CF042A">
        <w:rPr>
          <w:szCs w:val="24"/>
        </w:rPr>
        <w:t>5) zabawy i wyboru towarzyszy zabawy,</w:t>
      </w:r>
    </w:p>
    <w:p w:rsidR="00F2626D" w:rsidRPr="00CF042A" w:rsidRDefault="00F2626D" w:rsidP="00CF042A">
      <w:pPr>
        <w:spacing w:line="276" w:lineRule="auto"/>
        <w:jc w:val="both"/>
        <w:rPr>
          <w:szCs w:val="24"/>
        </w:rPr>
      </w:pPr>
      <w:r w:rsidRPr="00CF042A">
        <w:rPr>
          <w:szCs w:val="24"/>
        </w:rPr>
        <w:t>6) wypoczynku, jeśli jest zmęczony,</w:t>
      </w:r>
    </w:p>
    <w:p w:rsidR="00F2626D" w:rsidRPr="00CF042A" w:rsidRDefault="00F2626D" w:rsidP="00CF042A">
      <w:pPr>
        <w:spacing w:line="276" w:lineRule="auto"/>
        <w:jc w:val="both"/>
        <w:rPr>
          <w:szCs w:val="24"/>
        </w:rPr>
      </w:pPr>
      <w:r w:rsidRPr="00CF042A">
        <w:rPr>
          <w:szCs w:val="24"/>
        </w:rPr>
        <w:t xml:space="preserve">7) jedzenia i picia, gdy jest głodny i spragniony, </w:t>
      </w:r>
    </w:p>
    <w:p w:rsidR="00F2626D" w:rsidRPr="00CF042A" w:rsidRDefault="00F2626D" w:rsidP="00CF042A">
      <w:pPr>
        <w:spacing w:line="276" w:lineRule="auto"/>
        <w:jc w:val="both"/>
        <w:rPr>
          <w:szCs w:val="24"/>
        </w:rPr>
      </w:pPr>
      <w:r w:rsidRPr="00CF042A">
        <w:rPr>
          <w:szCs w:val="24"/>
        </w:rPr>
        <w:t>8) zdrowego jedzenia.</w:t>
      </w:r>
    </w:p>
    <w:p w:rsidR="00F2626D" w:rsidRPr="00CF042A" w:rsidRDefault="00F2626D" w:rsidP="00CF042A">
      <w:pPr>
        <w:spacing w:line="276" w:lineRule="auto"/>
        <w:jc w:val="both"/>
        <w:rPr>
          <w:szCs w:val="24"/>
        </w:rPr>
      </w:pPr>
      <w:r w:rsidRPr="00CF042A">
        <w:rPr>
          <w:szCs w:val="24"/>
        </w:rPr>
        <w:t>3. Wychowanek przedszkola ma obowiązek przestrzegania umów społecznych obowiązujących w społeczności przedszkolnej, a zwłaszcza dotyczących:</w:t>
      </w:r>
    </w:p>
    <w:p w:rsidR="00F2626D" w:rsidRPr="00CF042A" w:rsidRDefault="00F2626D" w:rsidP="00CF042A">
      <w:pPr>
        <w:spacing w:line="276" w:lineRule="auto"/>
        <w:jc w:val="both"/>
        <w:rPr>
          <w:szCs w:val="24"/>
        </w:rPr>
      </w:pPr>
      <w:r w:rsidRPr="00CF042A">
        <w:rPr>
          <w:szCs w:val="24"/>
        </w:rPr>
        <w:t>1) systematycznego i aktywnego uczestniczenia w zajęciach edukacyjnych i w życiu przedszkola na miarę własnych możliwości,</w:t>
      </w:r>
    </w:p>
    <w:p w:rsidR="00F2626D" w:rsidRPr="00CF042A" w:rsidRDefault="00F2626D" w:rsidP="00CF042A">
      <w:pPr>
        <w:spacing w:line="276" w:lineRule="auto"/>
        <w:jc w:val="both"/>
        <w:rPr>
          <w:szCs w:val="24"/>
        </w:rPr>
      </w:pPr>
      <w:r w:rsidRPr="00CF042A">
        <w:rPr>
          <w:szCs w:val="24"/>
        </w:rPr>
        <w:t xml:space="preserve">2) przestrzegania zasad kultury współżycia w odniesieniu do rówieśników, nauczycieli i innych pracowników przedszkola, </w:t>
      </w:r>
    </w:p>
    <w:p w:rsidR="00F2626D" w:rsidRPr="00CF042A" w:rsidRDefault="00F2626D" w:rsidP="00CF042A">
      <w:pPr>
        <w:spacing w:line="276" w:lineRule="auto"/>
        <w:jc w:val="both"/>
        <w:rPr>
          <w:szCs w:val="24"/>
        </w:rPr>
      </w:pPr>
      <w:r w:rsidRPr="00CF042A">
        <w:rPr>
          <w:szCs w:val="24"/>
        </w:rPr>
        <w:t xml:space="preserve">3) </w:t>
      </w:r>
      <w:r w:rsidR="00AD00BD" w:rsidRPr="00CF042A">
        <w:rPr>
          <w:szCs w:val="24"/>
        </w:rPr>
        <w:t>przestrzegania zasad bezpieczeństwa, zdrowia i higieny osobistej</w:t>
      </w:r>
      <w:r w:rsidRPr="00CF042A">
        <w:rPr>
          <w:szCs w:val="24"/>
        </w:rPr>
        <w:t>,</w:t>
      </w:r>
    </w:p>
    <w:p w:rsidR="00F2626D" w:rsidRPr="00CF042A" w:rsidRDefault="00F2626D" w:rsidP="00CF042A">
      <w:pPr>
        <w:spacing w:line="276" w:lineRule="auto"/>
        <w:jc w:val="both"/>
        <w:rPr>
          <w:szCs w:val="24"/>
        </w:rPr>
      </w:pPr>
      <w:r w:rsidRPr="00CF042A">
        <w:rPr>
          <w:szCs w:val="24"/>
        </w:rPr>
        <w:t>4) dbania o własne dobro, ład i porządek w przedszkolu.</w:t>
      </w:r>
    </w:p>
    <w:p w:rsidR="00526BC9" w:rsidRPr="00CF042A" w:rsidRDefault="00526BC9" w:rsidP="00CF042A">
      <w:pPr>
        <w:tabs>
          <w:tab w:val="left" w:pos="284"/>
          <w:tab w:val="left" w:pos="426"/>
        </w:tabs>
        <w:spacing w:line="276" w:lineRule="auto"/>
        <w:jc w:val="center"/>
        <w:rPr>
          <w:b/>
          <w:bCs/>
          <w:szCs w:val="24"/>
        </w:rPr>
      </w:pPr>
    </w:p>
    <w:p w:rsidR="00526BC9" w:rsidRPr="00CF042A" w:rsidRDefault="00526BC9" w:rsidP="00CF042A">
      <w:pPr>
        <w:tabs>
          <w:tab w:val="left" w:pos="284"/>
          <w:tab w:val="left" w:pos="426"/>
        </w:tabs>
        <w:spacing w:line="276" w:lineRule="auto"/>
        <w:jc w:val="center"/>
        <w:rPr>
          <w:b/>
          <w:bCs/>
          <w:szCs w:val="24"/>
        </w:rPr>
      </w:pPr>
      <w:r w:rsidRPr="00CF042A">
        <w:rPr>
          <w:b/>
          <w:bCs/>
          <w:szCs w:val="24"/>
        </w:rPr>
        <w:t xml:space="preserve">§ </w:t>
      </w:r>
      <w:r w:rsidR="00911E46" w:rsidRPr="00CF042A">
        <w:rPr>
          <w:b/>
          <w:bCs/>
          <w:szCs w:val="24"/>
        </w:rPr>
        <w:t>2</w:t>
      </w:r>
      <w:r w:rsidR="00CF042A">
        <w:rPr>
          <w:b/>
          <w:bCs/>
          <w:szCs w:val="24"/>
        </w:rPr>
        <w:t>1</w:t>
      </w:r>
      <w:r w:rsidR="00911E46" w:rsidRPr="00CF042A">
        <w:rPr>
          <w:b/>
          <w:bCs/>
          <w:szCs w:val="24"/>
        </w:rPr>
        <w:t>.</w:t>
      </w:r>
    </w:p>
    <w:p w:rsidR="00B528D9" w:rsidRPr="00CF042A" w:rsidRDefault="00B528D9" w:rsidP="00CF042A">
      <w:pPr>
        <w:pStyle w:val="Nagwek1"/>
        <w:spacing w:before="0" w:line="276" w:lineRule="auto"/>
        <w:jc w:val="center"/>
        <w:rPr>
          <w:rFonts w:ascii="Times New Roman" w:hAnsi="Times New Roman" w:cs="Times New Roman"/>
          <w:b/>
          <w:color w:val="auto"/>
          <w:sz w:val="24"/>
          <w:szCs w:val="24"/>
        </w:rPr>
      </w:pPr>
      <w:bookmarkStart w:id="29" w:name="_Toc517963147"/>
      <w:r w:rsidRPr="00CF042A">
        <w:rPr>
          <w:rFonts w:ascii="Times New Roman" w:hAnsi="Times New Roman" w:cs="Times New Roman"/>
          <w:b/>
          <w:color w:val="auto"/>
          <w:sz w:val="24"/>
          <w:szCs w:val="24"/>
        </w:rPr>
        <w:t>Prawa i obowiązki rodziców</w:t>
      </w:r>
      <w:bookmarkEnd w:id="29"/>
    </w:p>
    <w:p w:rsidR="00CF042A" w:rsidRPr="00CF042A" w:rsidRDefault="00CF042A" w:rsidP="00CF042A">
      <w:pPr>
        <w:tabs>
          <w:tab w:val="left" w:pos="284"/>
          <w:tab w:val="left" w:pos="426"/>
        </w:tabs>
        <w:spacing w:line="276" w:lineRule="auto"/>
        <w:jc w:val="center"/>
        <w:rPr>
          <w:b/>
          <w:bCs/>
          <w:szCs w:val="24"/>
        </w:rPr>
      </w:pPr>
    </w:p>
    <w:p w:rsidR="00B528D9" w:rsidRPr="00CF042A" w:rsidRDefault="00B528D9" w:rsidP="00CF042A">
      <w:pPr>
        <w:tabs>
          <w:tab w:val="left" w:pos="284"/>
          <w:tab w:val="left" w:pos="426"/>
        </w:tabs>
        <w:suppressAutoHyphens w:val="0"/>
        <w:spacing w:line="276" w:lineRule="auto"/>
        <w:jc w:val="both"/>
        <w:rPr>
          <w:szCs w:val="24"/>
          <w:lang w:eastAsia="pl-PL"/>
        </w:rPr>
      </w:pPr>
      <w:r w:rsidRPr="00CF042A">
        <w:rPr>
          <w:szCs w:val="24"/>
          <w:lang w:eastAsia="pl-PL"/>
        </w:rPr>
        <w:t>Rodzice dzieci uczęszczających do przedszkola mają prawo do:</w:t>
      </w:r>
    </w:p>
    <w:p w:rsidR="00B528D9" w:rsidRPr="00CF042A" w:rsidRDefault="00B528D9" w:rsidP="00CF042A">
      <w:pPr>
        <w:numPr>
          <w:ilvl w:val="0"/>
          <w:numId w:val="30"/>
        </w:numPr>
        <w:tabs>
          <w:tab w:val="left" w:pos="284"/>
          <w:tab w:val="left" w:pos="426"/>
        </w:tabs>
        <w:suppressAutoHyphens w:val="0"/>
        <w:spacing w:line="276" w:lineRule="auto"/>
        <w:ind w:left="0" w:firstLine="0"/>
        <w:contextualSpacing/>
        <w:jc w:val="both"/>
        <w:rPr>
          <w:szCs w:val="24"/>
          <w:lang w:eastAsia="pl-PL"/>
        </w:rPr>
      </w:pPr>
      <w:r w:rsidRPr="00CF042A">
        <w:rPr>
          <w:szCs w:val="24"/>
          <w:lang w:eastAsia="pl-PL"/>
        </w:rPr>
        <w:t>zapoznawania się z zadaniami wynikającymi z planu pracy przedszkola oraz programu wychowania przedszkolnego w danym oddziale;</w:t>
      </w:r>
    </w:p>
    <w:p w:rsidR="00B528D9" w:rsidRPr="00CF042A" w:rsidRDefault="00B528D9" w:rsidP="00CF042A">
      <w:pPr>
        <w:numPr>
          <w:ilvl w:val="0"/>
          <w:numId w:val="30"/>
        </w:numPr>
        <w:tabs>
          <w:tab w:val="left" w:pos="284"/>
          <w:tab w:val="left" w:pos="426"/>
        </w:tabs>
        <w:suppressAutoHyphens w:val="0"/>
        <w:spacing w:line="276" w:lineRule="auto"/>
        <w:ind w:left="0" w:firstLine="0"/>
        <w:contextualSpacing/>
        <w:jc w:val="both"/>
        <w:rPr>
          <w:szCs w:val="24"/>
          <w:lang w:eastAsia="pl-PL"/>
        </w:rPr>
      </w:pPr>
      <w:r w:rsidRPr="00CF042A">
        <w:rPr>
          <w:szCs w:val="24"/>
          <w:lang w:eastAsia="pl-PL"/>
        </w:rPr>
        <w:t>uzyskiwania na bieżąco rzetelnych informacji na temat swojego dziecka;</w:t>
      </w:r>
    </w:p>
    <w:p w:rsidR="00B528D9" w:rsidRPr="00CF042A" w:rsidRDefault="00B528D9" w:rsidP="00CF042A">
      <w:pPr>
        <w:numPr>
          <w:ilvl w:val="0"/>
          <w:numId w:val="30"/>
        </w:numPr>
        <w:tabs>
          <w:tab w:val="left" w:pos="284"/>
          <w:tab w:val="left" w:pos="426"/>
        </w:tabs>
        <w:suppressAutoHyphens w:val="0"/>
        <w:spacing w:line="276" w:lineRule="auto"/>
        <w:ind w:left="0" w:firstLine="0"/>
        <w:contextualSpacing/>
        <w:jc w:val="both"/>
        <w:rPr>
          <w:szCs w:val="24"/>
          <w:lang w:eastAsia="pl-PL"/>
        </w:rPr>
      </w:pPr>
      <w:r w:rsidRPr="00CF042A">
        <w:rPr>
          <w:szCs w:val="24"/>
          <w:lang w:eastAsia="pl-PL"/>
        </w:rPr>
        <w:t>uzyskiwania porad i wskazówek od nauczycieli w rozwiązywaniu problemów wychowawczych, doborze metod udzielania pomocy;</w:t>
      </w:r>
    </w:p>
    <w:p w:rsidR="00B528D9" w:rsidRPr="00CF042A" w:rsidRDefault="00B528D9" w:rsidP="00CF042A">
      <w:pPr>
        <w:numPr>
          <w:ilvl w:val="0"/>
          <w:numId w:val="30"/>
        </w:numPr>
        <w:tabs>
          <w:tab w:val="left" w:pos="284"/>
          <w:tab w:val="left" w:pos="426"/>
        </w:tabs>
        <w:suppressAutoHyphens w:val="0"/>
        <w:spacing w:line="276" w:lineRule="auto"/>
        <w:ind w:left="0" w:firstLine="0"/>
        <w:contextualSpacing/>
        <w:jc w:val="both"/>
        <w:rPr>
          <w:szCs w:val="24"/>
          <w:lang w:eastAsia="pl-PL"/>
        </w:rPr>
      </w:pPr>
      <w:r w:rsidRPr="00CF042A">
        <w:rPr>
          <w:szCs w:val="24"/>
          <w:lang w:eastAsia="pl-PL"/>
        </w:rPr>
        <w:t>przekazywanie Dyrektorowi przedszkola wniosków dotyczących pracy przedszkola;</w:t>
      </w:r>
    </w:p>
    <w:p w:rsidR="00B528D9" w:rsidRPr="00CF042A" w:rsidRDefault="00B528D9" w:rsidP="00CF042A">
      <w:pPr>
        <w:numPr>
          <w:ilvl w:val="0"/>
          <w:numId w:val="30"/>
        </w:numPr>
        <w:tabs>
          <w:tab w:val="left" w:pos="284"/>
          <w:tab w:val="left" w:pos="426"/>
        </w:tabs>
        <w:suppressAutoHyphens w:val="0"/>
        <w:spacing w:line="276" w:lineRule="auto"/>
        <w:ind w:left="0" w:firstLine="0"/>
        <w:contextualSpacing/>
        <w:jc w:val="both"/>
        <w:rPr>
          <w:szCs w:val="24"/>
          <w:lang w:eastAsia="pl-PL"/>
        </w:rPr>
      </w:pPr>
      <w:r w:rsidRPr="00CF042A">
        <w:rPr>
          <w:szCs w:val="24"/>
          <w:lang w:eastAsia="pl-PL"/>
        </w:rPr>
        <w:lastRenderedPageBreak/>
        <w:t>przekazywanie opinii na temat pracy przedszkola organowi prowadzącemu i organowi sprawującemu nadzór pedagogiczny poprzez swoje przedstawicielstwo (Radę Rodziców);</w:t>
      </w:r>
    </w:p>
    <w:p w:rsidR="00B528D9" w:rsidRPr="00CF042A" w:rsidRDefault="00B528D9" w:rsidP="00CF042A">
      <w:pPr>
        <w:numPr>
          <w:ilvl w:val="0"/>
          <w:numId w:val="30"/>
        </w:numPr>
        <w:tabs>
          <w:tab w:val="left" w:pos="284"/>
          <w:tab w:val="left" w:pos="426"/>
        </w:tabs>
        <w:suppressAutoHyphens w:val="0"/>
        <w:spacing w:line="276" w:lineRule="auto"/>
        <w:ind w:left="0" w:firstLine="0"/>
        <w:contextualSpacing/>
        <w:jc w:val="both"/>
        <w:rPr>
          <w:szCs w:val="24"/>
          <w:lang w:eastAsia="pl-PL"/>
        </w:rPr>
      </w:pPr>
      <w:r w:rsidRPr="00CF042A">
        <w:rPr>
          <w:szCs w:val="24"/>
          <w:lang w:eastAsia="pl-PL"/>
        </w:rPr>
        <w:t>prowadzenia tzw. edukacji domowej, rozumianej jako zezwolenie na spełnianie przez dziecko obowiązku rocznego przygotowania przedszkolnego poza przedszkolem w trybie odrębnych przepisów;</w:t>
      </w:r>
    </w:p>
    <w:p w:rsidR="00B528D9" w:rsidRPr="00CF042A" w:rsidRDefault="00B528D9" w:rsidP="00CF042A">
      <w:pPr>
        <w:numPr>
          <w:ilvl w:val="0"/>
          <w:numId w:val="30"/>
        </w:numPr>
        <w:tabs>
          <w:tab w:val="left" w:pos="284"/>
          <w:tab w:val="left" w:pos="426"/>
        </w:tabs>
        <w:suppressAutoHyphens w:val="0"/>
        <w:spacing w:line="276" w:lineRule="auto"/>
        <w:ind w:left="0" w:firstLine="0"/>
        <w:contextualSpacing/>
        <w:jc w:val="both"/>
        <w:rPr>
          <w:szCs w:val="24"/>
          <w:lang w:eastAsia="pl-PL"/>
        </w:rPr>
      </w:pPr>
      <w:r w:rsidRPr="00CF042A">
        <w:rPr>
          <w:szCs w:val="24"/>
          <w:lang w:eastAsia="pl-PL"/>
        </w:rPr>
        <w:t>realizacji indywidualnego obowiązkowego rocznego przygotowania przedszkolnego ich dziecka w trybie odrębnych przepisów.</w:t>
      </w:r>
    </w:p>
    <w:p w:rsidR="00B528D9" w:rsidRPr="00CF042A" w:rsidRDefault="00B528D9" w:rsidP="00CF042A">
      <w:pPr>
        <w:tabs>
          <w:tab w:val="left" w:pos="284"/>
          <w:tab w:val="left" w:pos="426"/>
        </w:tabs>
        <w:suppressAutoHyphens w:val="0"/>
        <w:spacing w:line="276" w:lineRule="auto"/>
        <w:contextualSpacing/>
        <w:jc w:val="both"/>
        <w:rPr>
          <w:szCs w:val="24"/>
          <w:lang w:eastAsia="pl-PL"/>
        </w:rPr>
      </w:pPr>
    </w:p>
    <w:p w:rsidR="00B528D9" w:rsidRPr="00CF042A" w:rsidRDefault="00B528D9" w:rsidP="00CF042A">
      <w:pPr>
        <w:tabs>
          <w:tab w:val="left" w:pos="284"/>
          <w:tab w:val="left" w:pos="426"/>
        </w:tabs>
        <w:suppressAutoHyphens w:val="0"/>
        <w:spacing w:line="276" w:lineRule="auto"/>
        <w:contextualSpacing/>
        <w:jc w:val="center"/>
        <w:rPr>
          <w:b/>
          <w:szCs w:val="24"/>
          <w:lang w:eastAsia="pl-PL"/>
        </w:rPr>
      </w:pPr>
      <w:r w:rsidRPr="00CF042A">
        <w:rPr>
          <w:b/>
          <w:szCs w:val="24"/>
          <w:lang w:eastAsia="pl-PL"/>
        </w:rPr>
        <w:t>§ 2</w:t>
      </w:r>
      <w:r w:rsidR="00CF042A">
        <w:rPr>
          <w:b/>
          <w:szCs w:val="24"/>
          <w:lang w:eastAsia="pl-PL"/>
        </w:rPr>
        <w:t>2</w:t>
      </w:r>
      <w:r w:rsidRPr="00CF042A">
        <w:rPr>
          <w:b/>
          <w:szCs w:val="24"/>
          <w:lang w:eastAsia="pl-PL"/>
        </w:rPr>
        <w:t>.</w:t>
      </w:r>
    </w:p>
    <w:p w:rsidR="00CF042A" w:rsidRPr="00CF042A" w:rsidRDefault="00CF042A" w:rsidP="00CF042A">
      <w:pPr>
        <w:tabs>
          <w:tab w:val="left" w:pos="284"/>
          <w:tab w:val="left" w:pos="426"/>
        </w:tabs>
        <w:suppressAutoHyphens w:val="0"/>
        <w:spacing w:line="276" w:lineRule="auto"/>
        <w:contextualSpacing/>
        <w:jc w:val="center"/>
        <w:rPr>
          <w:b/>
          <w:szCs w:val="24"/>
          <w:lang w:eastAsia="pl-PL"/>
        </w:rPr>
      </w:pPr>
    </w:p>
    <w:p w:rsidR="00B528D9" w:rsidRPr="00CF042A" w:rsidRDefault="00B528D9" w:rsidP="00CF042A">
      <w:pPr>
        <w:tabs>
          <w:tab w:val="left" w:pos="284"/>
          <w:tab w:val="left" w:pos="426"/>
        </w:tabs>
        <w:suppressAutoHyphens w:val="0"/>
        <w:spacing w:line="276" w:lineRule="auto"/>
        <w:contextualSpacing/>
        <w:jc w:val="both"/>
        <w:rPr>
          <w:szCs w:val="24"/>
          <w:lang w:eastAsia="pl-PL"/>
        </w:rPr>
      </w:pPr>
      <w:r w:rsidRPr="00CF042A">
        <w:rPr>
          <w:szCs w:val="24"/>
          <w:lang w:eastAsia="pl-PL"/>
        </w:rPr>
        <w:t>Do podstawowych obowiązków rodziców należy:</w:t>
      </w:r>
    </w:p>
    <w:p w:rsidR="00B528D9" w:rsidRPr="00CF042A" w:rsidRDefault="00B528D9" w:rsidP="00CF042A">
      <w:pPr>
        <w:tabs>
          <w:tab w:val="left" w:pos="284"/>
          <w:tab w:val="left" w:pos="426"/>
        </w:tabs>
        <w:suppressAutoHyphens w:val="0"/>
        <w:spacing w:line="276" w:lineRule="auto"/>
        <w:contextualSpacing/>
        <w:jc w:val="both"/>
        <w:rPr>
          <w:szCs w:val="24"/>
          <w:lang w:eastAsia="pl-PL"/>
        </w:rPr>
      </w:pPr>
      <w:r w:rsidRPr="00CF042A">
        <w:rPr>
          <w:szCs w:val="24"/>
          <w:lang w:eastAsia="pl-PL"/>
        </w:rPr>
        <w:t>1)</w:t>
      </w:r>
      <w:r w:rsidRPr="00CF042A">
        <w:rPr>
          <w:szCs w:val="24"/>
          <w:lang w:eastAsia="pl-PL"/>
        </w:rPr>
        <w:tab/>
        <w:t>przestrzeganie postanowień niniejszego Statutu;</w:t>
      </w:r>
    </w:p>
    <w:p w:rsidR="00B528D9" w:rsidRPr="00CF042A" w:rsidRDefault="00B528D9" w:rsidP="00CF042A">
      <w:pPr>
        <w:tabs>
          <w:tab w:val="left" w:pos="284"/>
          <w:tab w:val="left" w:pos="426"/>
        </w:tabs>
        <w:suppressAutoHyphens w:val="0"/>
        <w:spacing w:line="276" w:lineRule="auto"/>
        <w:contextualSpacing/>
        <w:jc w:val="both"/>
        <w:rPr>
          <w:szCs w:val="24"/>
          <w:lang w:eastAsia="pl-PL"/>
        </w:rPr>
      </w:pPr>
      <w:r w:rsidRPr="00CF042A">
        <w:rPr>
          <w:szCs w:val="24"/>
          <w:lang w:eastAsia="pl-PL"/>
        </w:rPr>
        <w:t>2)</w:t>
      </w:r>
      <w:r w:rsidRPr="00CF042A">
        <w:rPr>
          <w:szCs w:val="24"/>
          <w:lang w:eastAsia="pl-PL"/>
        </w:rPr>
        <w:tab/>
        <w:t>przyprowadzanie do przedszkola dziecka bez objawów chorobowych;</w:t>
      </w:r>
    </w:p>
    <w:p w:rsidR="00B528D9" w:rsidRPr="00CF042A" w:rsidRDefault="00B528D9" w:rsidP="00CF042A">
      <w:pPr>
        <w:tabs>
          <w:tab w:val="left" w:pos="284"/>
          <w:tab w:val="left" w:pos="426"/>
        </w:tabs>
        <w:suppressAutoHyphens w:val="0"/>
        <w:spacing w:line="276" w:lineRule="auto"/>
        <w:contextualSpacing/>
        <w:jc w:val="both"/>
        <w:rPr>
          <w:szCs w:val="24"/>
          <w:lang w:eastAsia="pl-PL"/>
        </w:rPr>
      </w:pPr>
      <w:r w:rsidRPr="00CF042A">
        <w:rPr>
          <w:szCs w:val="24"/>
          <w:lang w:eastAsia="pl-PL"/>
        </w:rPr>
        <w:t>3)</w:t>
      </w:r>
      <w:r w:rsidRPr="00CF042A">
        <w:rPr>
          <w:szCs w:val="24"/>
          <w:lang w:eastAsia="pl-PL"/>
        </w:rPr>
        <w:tab/>
        <w:t>przyprowadzanie i odbieranie dzieci z przedszkola w godzinach ustalonych przez przedszkole;</w:t>
      </w:r>
    </w:p>
    <w:p w:rsidR="00B528D9" w:rsidRPr="00CF042A" w:rsidRDefault="00B528D9" w:rsidP="00CF042A">
      <w:pPr>
        <w:tabs>
          <w:tab w:val="left" w:pos="284"/>
          <w:tab w:val="left" w:pos="426"/>
        </w:tabs>
        <w:suppressAutoHyphens w:val="0"/>
        <w:spacing w:line="276" w:lineRule="auto"/>
        <w:contextualSpacing/>
        <w:jc w:val="both"/>
        <w:rPr>
          <w:szCs w:val="24"/>
          <w:lang w:eastAsia="pl-PL"/>
        </w:rPr>
      </w:pPr>
      <w:r w:rsidRPr="00CF042A">
        <w:rPr>
          <w:szCs w:val="24"/>
          <w:lang w:eastAsia="pl-PL"/>
        </w:rPr>
        <w:t>4)</w:t>
      </w:r>
      <w:r w:rsidRPr="00CF042A">
        <w:rPr>
          <w:szCs w:val="24"/>
          <w:lang w:eastAsia="pl-PL"/>
        </w:rPr>
        <w:tab/>
        <w:t>terminowe uiszczanie odpłatności za korzystanie z usług przedszkola.</w:t>
      </w:r>
    </w:p>
    <w:p w:rsidR="00B528D9" w:rsidRPr="00CF042A" w:rsidRDefault="00B528D9" w:rsidP="00CF042A">
      <w:pPr>
        <w:tabs>
          <w:tab w:val="left" w:pos="284"/>
        </w:tabs>
        <w:spacing w:line="276" w:lineRule="auto"/>
        <w:jc w:val="center"/>
        <w:rPr>
          <w:b/>
          <w:bCs/>
          <w:szCs w:val="24"/>
        </w:rPr>
      </w:pPr>
    </w:p>
    <w:p w:rsidR="00B528D9" w:rsidRPr="00CF042A" w:rsidRDefault="00B528D9" w:rsidP="00CF042A">
      <w:pPr>
        <w:tabs>
          <w:tab w:val="left" w:pos="284"/>
        </w:tabs>
        <w:spacing w:line="276" w:lineRule="auto"/>
        <w:jc w:val="center"/>
        <w:rPr>
          <w:b/>
          <w:bCs/>
          <w:szCs w:val="24"/>
        </w:rPr>
      </w:pPr>
      <w:r w:rsidRPr="00CF042A">
        <w:rPr>
          <w:b/>
          <w:bCs/>
          <w:szCs w:val="24"/>
        </w:rPr>
        <w:t>§ 2</w:t>
      </w:r>
      <w:r w:rsidR="00CF042A">
        <w:rPr>
          <w:b/>
          <w:bCs/>
          <w:szCs w:val="24"/>
        </w:rPr>
        <w:t>3</w:t>
      </w:r>
      <w:r w:rsidRPr="00CF042A">
        <w:rPr>
          <w:b/>
          <w:bCs/>
          <w:szCs w:val="24"/>
        </w:rPr>
        <w:t>.</w:t>
      </w:r>
    </w:p>
    <w:p w:rsidR="00526BC9" w:rsidRPr="00CF042A" w:rsidRDefault="00526BC9" w:rsidP="00CF042A">
      <w:pPr>
        <w:pStyle w:val="Nagwek1"/>
        <w:spacing w:before="0" w:line="276" w:lineRule="auto"/>
        <w:jc w:val="center"/>
        <w:rPr>
          <w:rFonts w:ascii="Times New Roman" w:hAnsi="Times New Roman" w:cs="Times New Roman"/>
          <w:b/>
          <w:color w:val="auto"/>
          <w:sz w:val="24"/>
          <w:szCs w:val="24"/>
        </w:rPr>
      </w:pPr>
      <w:bookmarkStart w:id="30" w:name="_Toc517963148"/>
      <w:r w:rsidRPr="00CF042A">
        <w:rPr>
          <w:rFonts w:ascii="Times New Roman" w:hAnsi="Times New Roman" w:cs="Times New Roman"/>
          <w:b/>
          <w:color w:val="auto"/>
          <w:sz w:val="24"/>
          <w:szCs w:val="24"/>
        </w:rPr>
        <w:t>Postanowienia końcowe</w:t>
      </w:r>
      <w:bookmarkEnd w:id="30"/>
    </w:p>
    <w:p w:rsidR="00F2626D" w:rsidRPr="00CF042A" w:rsidRDefault="00F2626D" w:rsidP="00CF042A">
      <w:pPr>
        <w:tabs>
          <w:tab w:val="left" w:pos="284"/>
          <w:tab w:val="left" w:pos="525"/>
        </w:tabs>
        <w:spacing w:line="276" w:lineRule="auto"/>
        <w:jc w:val="both"/>
        <w:rPr>
          <w:szCs w:val="24"/>
        </w:rPr>
      </w:pPr>
    </w:p>
    <w:p w:rsidR="00526BC9" w:rsidRPr="00CF042A" w:rsidRDefault="00526BC9" w:rsidP="00CF042A">
      <w:pPr>
        <w:widowControl w:val="0"/>
        <w:numPr>
          <w:ilvl w:val="0"/>
          <w:numId w:val="14"/>
        </w:numPr>
        <w:tabs>
          <w:tab w:val="left" w:pos="284"/>
          <w:tab w:val="left" w:pos="426"/>
        </w:tabs>
        <w:autoSpaceDE w:val="0"/>
        <w:spacing w:line="276" w:lineRule="auto"/>
        <w:ind w:left="0" w:firstLine="0"/>
        <w:jc w:val="both"/>
        <w:rPr>
          <w:szCs w:val="24"/>
        </w:rPr>
      </w:pPr>
      <w:r w:rsidRPr="00CF042A">
        <w:rPr>
          <w:szCs w:val="24"/>
        </w:rPr>
        <w:t>Przedszkole prowadzi i przechowuje dokumentację zgodnie z odrębnymi przepisami.</w:t>
      </w:r>
    </w:p>
    <w:p w:rsidR="00526BC9" w:rsidRPr="00CF042A" w:rsidRDefault="00526BC9" w:rsidP="00CF042A">
      <w:pPr>
        <w:widowControl w:val="0"/>
        <w:numPr>
          <w:ilvl w:val="0"/>
          <w:numId w:val="14"/>
        </w:numPr>
        <w:tabs>
          <w:tab w:val="left" w:pos="284"/>
          <w:tab w:val="left" w:pos="426"/>
        </w:tabs>
        <w:autoSpaceDE w:val="0"/>
        <w:spacing w:line="276" w:lineRule="auto"/>
        <w:ind w:left="0" w:firstLine="0"/>
        <w:jc w:val="both"/>
        <w:rPr>
          <w:szCs w:val="24"/>
        </w:rPr>
      </w:pPr>
      <w:r w:rsidRPr="00CF042A">
        <w:rPr>
          <w:szCs w:val="24"/>
        </w:rPr>
        <w:t>Zasady gospodarki finansowej i materialnej przedszkola określają odrębne przepisy.</w:t>
      </w:r>
    </w:p>
    <w:p w:rsidR="00F2626D" w:rsidRPr="00CF042A" w:rsidRDefault="00526BC9" w:rsidP="00CF042A">
      <w:pPr>
        <w:pStyle w:val="Akapitzlist"/>
        <w:numPr>
          <w:ilvl w:val="0"/>
          <w:numId w:val="14"/>
        </w:numPr>
        <w:tabs>
          <w:tab w:val="left" w:pos="284"/>
        </w:tabs>
        <w:spacing w:line="276" w:lineRule="auto"/>
        <w:ind w:left="0" w:firstLine="0"/>
        <w:contextualSpacing w:val="0"/>
        <w:jc w:val="both"/>
        <w:rPr>
          <w:szCs w:val="24"/>
        </w:rPr>
      </w:pPr>
      <w:r w:rsidRPr="00CF042A">
        <w:rPr>
          <w:szCs w:val="24"/>
        </w:rPr>
        <w:t>Uchwalenie statutu przedszkola i dokonywanie zmian statutu następuje na wniosek dyrektora.</w:t>
      </w:r>
    </w:p>
    <w:p w:rsidR="00F2626D" w:rsidRPr="00CF042A" w:rsidRDefault="00F2626D" w:rsidP="00CF042A">
      <w:pPr>
        <w:pStyle w:val="Akapitzlist"/>
        <w:numPr>
          <w:ilvl w:val="0"/>
          <w:numId w:val="14"/>
        </w:numPr>
        <w:tabs>
          <w:tab w:val="left" w:pos="284"/>
        </w:tabs>
        <w:spacing w:line="276" w:lineRule="auto"/>
        <w:ind w:left="0" w:firstLine="0"/>
        <w:contextualSpacing w:val="0"/>
        <w:jc w:val="both"/>
        <w:rPr>
          <w:szCs w:val="24"/>
        </w:rPr>
      </w:pPr>
      <w:r w:rsidRPr="00CF042A">
        <w:rPr>
          <w:szCs w:val="24"/>
        </w:rPr>
        <w:t>Statut przedszkola lub jego nowelizację uchwala się na posiedzeniu Rady Pedagogicznej, odczytując zebranym pełny jego tekst. Członkowie Rady Pedagogicznej mają prawo wnoszenia poprawek do proponowanego tekstu statutu. Rada Pedagogiczna głosuje nad nowelizacją statutu lub uchwala nowy statut.</w:t>
      </w:r>
    </w:p>
    <w:p w:rsidR="00F2626D" w:rsidRPr="00CF042A" w:rsidRDefault="00F2626D" w:rsidP="00CF042A">
      <w:pPr>
        <w:pStyle w:val="Akapitzlist"/>
        <w:numPr>
          <w:ilvl w:val="0"/>
          <w:numId w:val="14"/>
        </w:numPr>
        <w:tabs>
          <w:tab w:val="left" w:pos="284"/>
        </w:tabs>
        <w:spacing w:line="276" w:lineRule="auto"/>
        <w:ind w:left="0" w:firstLine="0"/>
        <w:contextualSpacing w:val="0"/>
        <w:jc w:val="both"/>
        <w:rPr>
          <w:szCs w:val="24"/>
        </w:rPr>
      </w:pPr>
      <w:r w:rsidRPr="00CF042A">
        <w:rPr>
          <w:szCs w:val="24"/>
        </w:rPr>
        <w:t>Nowelizacja statutu obliguje Dyrektora do opracowania tekstu jednolitego statutu.</w:t>
      </w:r>
    </w:p>
    <w:p w:rsidR="00F2626D" w:rsidRPr="00CF042A" w:rsidRDefault="00F2626D" w:rsidP="00CF042A">
      <w:pPr>
        <w:pStyle w:val="Akapitzlist"/>
        <w:numPr>
          <w:ilvl w:val="0"/>
          <w:numId w:val="14"/>
        </w:numPr>
        <w:tabs>
          <w:tab w:val="left" w:pos="284"/>
        </w:tabs>
        <w:spacing w:line="276" w:lineRule="auto"/>
        <w:ind w:left="0" w:firstLine="0"/>
        <w:contextualSpacing w:val="0"/>
        <w:jc w:val="both"/>
        <w:rPr>
          <w:szCs w:val="24"/>
        </w:rPr>
      </w:pPr>
      <w:r w:rsidRPr="00CF042A">
        <w:rPr>
          <w:szCs w:val="24"/>
        </w:rPr>
        <w:t xml:space="preserve">Z treścią Statutu przedszkola można zapoznać się w kancelarii oraz na stronie internetowej przedszkola. </w:t>
      </w:r>
    </w:p>
    <w:p w:rsidR="00FA431A" w:rsidRPr="00CF042A" w:rsidRDefault="00FA431A" w:rsidP="00CF042A">
      <w:pPr>
        <w:tabs>
          <w:tab w:val="left" w:pos="284"/>
        </w:tabs>
        <w:spacing w:line="276" w:lineRule="auto"/>
        <w:rPr>
          <w:szCs w:val="24"/>
        </w:rPr>
      </w:pPr>
    </w:p>
    <w:p w:rsidR="00FA431A" w:rsidRPr="00CF042A" w:rsidRDefault="00FA431A" w:rsidP="003D6ADD">
      <w:pPr>
        <w:tabs>
          <w:tab w:val="left" w:pos="284"/>
        </w:tabs>
        <w:spacing w:line="276" w:lineRule="auto"/>
        <w:rPr>
          <w:szCs w:val="24"/>
        </w:rPr>
      </w:pPr>
    </w:p>
    <w:sectPr w:rsidR="00FA431A" w:rsidRPr="00CF042A" w:rsidSect="00CC36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CE" w:rsidRDefault="007A36CE" w:rsidP="00E629B0">
      <w:r>
        <w:separator/>
      </w:r>
    </w:p>
  </w:endnote>
  <w:endnote w:type="continuationSeparator" w:id="0">
    <w:p w:rsidR="007A36CE" w:rsidRDefault="007A36CE" w:rsidP="00E6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369622"/>
      <w:docPartObj>
        <w:docPartGallery w:val="Page Numbers (Bottom of Page)"/>
        <w:docPartUnique/>
      </w:docPartObj>
    </w:sdtPr>
    <w:sdtContent>
      <w:p w:rsidR="00E629B0" w:rsidRDefault="00E629B0">
        <w:pPr>
          <w:pStyle w:val="Stopka"/>
          <w:jc w:val="right"/>
        </w:pPr>
        <w:r>
          <w:fldChar w:fldCharType="begin"/>
        </w:r>
        <w:r>
          <w:instrText>PAGE   \* MERGEFORMAT</w:instrText>
        </w:r>
        <w:r>
          <w:fldChar w:fldCharType="separate"/>
        </w:r>
        <w:r>
          <w:rPr>
            <w:noProof/>
          </w:rPr>
          <w:t>2</w:t>
        </w:r>
        <w:r>
          <w:fldChar w:fldCharType="end"/>
        </w:r>
      </w:p>
    </w:sdtContent>
  </w:sdt>
  <w:p w:rsidR="00E629B0" w:rsidRDefault="00E629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CE" w:rsidRDefault="007A36CE" w:rsidP="00E629B0">
      <w:r>
        <w:separator/>
      </w:r>
    </w:p>
  </w:footnote>
  <w:footnote w:type="continuationSeparator" w:id="0">
    <w:p w:rsidR="007A36CE" w:rsidRDefault="007A36CE" w:rsidP="00E629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13"/>
    <w:multiLevelType w:val="multilevel"/>
    <w:tmpl w:val="2FE832AC"/>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4"/>
    <w:multiLevelType w:val="multilevel"/>
    <w:tmpl w:val="7548DD0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5"/>
    <w:multiLevelType w:val="multilevel"/>
    <w:tmpl w:val="00000015"/>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B"/>
    <w:multiLevelType w:val="multilevel"/>
    <w:tmpl w:val="0000002B"/>
    <w:name w:val="WW8Num6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018A4643"/>
    <w:multiLevelType w:val="hybridMultilevel"/>
    <w:tmpl w:val="6D9EC138"/>
    <w:lvl w:ilvl="0" w:tplc="4CB4F02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605B6B"/>
    <w:multiLevelType w:val="hybridMultilevel"/>
    <w:tmpl w:val="D542EE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E13249"/>
    <w:multiLevelType w:val="hybridMultilevel"/>
    <w:tmpl w:val="8C3A32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2D1A30"/>
    <w:multiLevelType w:val="multilevel"/>
    <w:tmpl w:val="9FCE47CA"/>
    <w:name w:val="WW8Num2922"/>
    <w:lvl w:ilvl="0">
      <w:start w:val="2"/>
      <w:numFmt w:val="decimal"/>
      <w:lvlText w:val="%1."/>
      <w:lvlJc w:val="left"/>
      <w:pPr>
        <w:tabs>
          <w:tab w:val="num" w:pos="0"/>
        </w:tabs>
        <w:ind w:left="720" w:hanging="360"/>
      </w:pPr>
      <w:rPr>
        <w:rFonts w:hint="default"/>
      </w:rPr>
    </w:lvl>
    <w:lvl w:ilvl="1">
      <w:start w:val="2"/>
      <w:numFmt w:val="decimal"/>
      <w:lvlText w:val="%2."/>
      <w:lvlJc w:val="left"/>
      <w:pPr>
        <w:tabs>
          <w:tab w:val="num" w:pos="0"/>
        </w:tabs>
        <w:ind w:left="1080" w:hanging="360"/>
      </w:pPr>
      <w:rPr>
        <w:rFonts w:hint="default"/>
        <w:b w:val="0"/>
      </w:rPr>
    </w:lvl>
    <w:lvl w:ilvl="2">
      <w:start w:val="2"/>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20" w15:restartNumberingAfterBreak="0">
    <w:nsid w:val="065C2423"/>
    <w:multiLevelType w:val="multilevel"/>
    <w:tmpl w:val="3D068368"/>
    <w:lvl w:ilvl="0">
      <w:start w:val="1"/>
      <w:numFmt w:val="decimal"/>
      <w:lvlText w:val="%1."/>
      <w:lvlJc w:val="left"/>
      <w:pPr>
        <w:ind w:left="795" w:hanging="360"/>
      </w:pPr>
      <w:rPr>
        <w:rFonts w:cs="Arial"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75" w:hanging="144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21" w15:restartNumberingAfterBreak="0">
    <w:nsid w:val="06AF258A"/>
    <w:multiLevelType w:val="hybridMultilevel"/>
    <w:tmpl w:val="ACF6C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F4269B"/>
    <w:multiLevelType w:val="multilevel"/>
    <w:tmpl w:val="41DE610C"/>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3" w15:restartNumberingAfterBreak="0">
    <w:nsid w:val="106775CD"/>
    <w:multiLevelType w:val="hybridMultilevel"/>
    <w:tmpl w:val="9D569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7E3A41"/>
    <w:multiLevelType w:val="hybridMultilevel"/>
    <w:tmpl w:val="407E8E0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2C782B10"/>
    <w:multiLevelType w:val="hybridMultilevel"/>
    <w:tmpl w:val="AF1C6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746B71"/>
    <w:multiLevelType w:val="multilevel"/>
    <w:tmpl w:val="3EF47DC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FE612FA"/>
    <w:multiLevelType w:val="hybridMultilevel"/>
    <w:tmpl w:val="17C8CF54"/>
    <w:lvl w:ilvl="0" w:tplc="8710DCD0">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F9C34BB"/>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9E37FFC"/>
    <w:multiLevelType w:val="hybridMultilevel"/>
    <w:tmpl w:val="71401A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6AE37C7"/>
    <w:multiLevelType w:val="hybridMultilevel"/>
    <w:tmpl w:val="81AE9084"/>
    <w:lvl w:ilvl="0" w:tplc="5276DF84">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0"/>
  </w:num>
  <w:num w:numId="17">
    <w:abstractNumId w:val="26"/>
  </w:num>
  <w:num w:numId="18">
    <w:abstractNumId w:val="27"/>
  </w:num>
  <w:num w:numId="19">
    <w:abstractNumId w:val="17"/>
  </w:num>
  <w:num w:numId="20">
    <w:abstractNumId w:val="23"/>
  </w:num>
  <w:num w:numId="21">
    <w:abstractNumId w:val="30"/>
  </w:num>
  <w:num w:numId="22">
    <w:abstractNumId w:val="15"/>
  </w:num>
  <w:num w:numId="23">
    <w:abstractNumId w:val="16"/>
  </w:num>
  <w:num w:numId="24">
    <w:abstractNumId w:val="19"/>
  </w:num>
  <w:num w:numId="25">
    <w:abstractNumId w:val="25"/>
  </w:num>
  <w:num w:numId="26">
    <w:abstractNumId w:val="22"/>
  </w:num>
  <w:num w:numId="27">
    <w:abstractNumId w:val="18"/>
  </w:num>
  <w:num w:numId="28">
    <w:abstractNumId w:val="21"/>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BC9"/>
    <w:rsid w:val="00023986"/>
    <w:rsid w:val="000F6F7B"/>
    <w:rsid w:val="0012172A"/>
    <w:rsid w:val="001E3861"/>
    <w:rsid w:val="003D6ADD"/>
    <w:rsid w:val="00443921"/>
    <w:rsid w:val="00526BC9"/>
    <w:rsid w:val="006A1B8D"/>
    <w:rsid w:val="007A36CE"/>
    <w:rsid w:val="007D13F2"/>
    <w:rsid w:val="00846BD5"/>
    <w:rsid w:val="00876B80"/>
    <w:rsid w:val="00911E46"/>
    <w:rsid w:val="00947056"/>
    <w:rsid w:val="00AD00BD"/>
    <w:rsid w:val="00B25E04"/>
    <w:rsid w:val="00B528D9"/>
    <w:rsid w:val="00C14A36"/>
    <w:rsid w:val="00C21690"/>
    <w:rsid w:val="00CC3687"/>
    <w:rsid w:val="00CF042A"/>
    <w:rsid w:val="00DD76E0"/>
    <w:rsid w:val="00E629B0"/>
    <w:rsid w:val="00F2626D"/>
    <w:rsid w:val="00F82C7D"/>
    <w:rsid w:val="00FA4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3CDF9-3CED-4A25-9F85-CA7D1413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6BC9"/>
    <w:pPr>
      <w:suppressAutoHyphens/>
      <w:spacing w:after="0" w:line="240" w:lineRule="auto"/>
    </w:pPr>
    <w:rPr>
      <w:rFonts w:ascii="Times New Roman" w:eastAsia="Times New Roman" w:hAnsi="Times New Roman" w:cs="Times New Roman"/>
      <w:sz w:val="24"/>
      <w:szCs w:val="20"/>
      <w:lang w:eastAsia="ar-SA"/>
    </w:rPr>
  </w:style>
  <w:style w:type="paragraph" w:styleId="Nagwek1">
    <w:name w:val="heading 1"/>
    <w:basedOn w:val="Normalny"/>
    <w:next w:val="Normalny"/>
    <w:link w:val="Nagwek1Znak"/>
    <w:uiPriority w:val="9"/>
    <w:qFormat/>
    <w:rsid w:val="00CF042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526BC9"/>
    <w:pPr>
      <w:jc w:val="center"/>
    </w:pPr>
    <w:rPr>
      <w:b/>
      <w:bCs/>
      <w:sz w:val="36"/>
      <w:szCs w:val="24"/>
    </w:rPr>
  </w:style>
  <w:style w:type="character" w:customStyle="1" w:styleId="TytuZnak">
    <w:name w:val="Tytuł Znak"/>
    <w:basedOn w:val="Domylnaczcionkaakapitu"/>
    <w:link w:val="Tytu"/>
    <w:rsid w:val="00526BC9"/>
    <w:rPr>
      <w:rFonts w:ascii="Times New Roman" w:eastAsia="Times New Roman" w:hAnsi="Times New Roman" w:cs="Times New Roman"/>
      <w:b/>
      <w:bCs/>
      <w:sz w:val="36"/>
      <w:szCs w:val="24"/>
      <w:lang w:eastAsia="ar-SA"/>
    </w:rPr>
  </w:style>
  <w:style w:type="character" w:styleId="Hipercze">
    <w:name w:val="Hyperlink"/>
    <w:uiPriority w:val="99"/>
    <w:rsid w:val="00526BC9"/>
    <w:rPr>
      <w:color w:val="000080"/>
      <w:u w:val="single"/>
    </w:rPr>
  </w:style>
  <w:style w:type="paragraph" w:styleId="Akapitzlist">
    <w:name w:val="List Paragraph"/>
    <w:basedOn w:val="Normalny"/>
    <w:qFormat/>
    <w:rsid w:val="00526BC9"/>
    <w:pPr>
      <w:ind w:left="720"/>
      <w:contextualSpacing/>
    </w:pPr>
  </w:style>
  <w:style w:type="paragraph" w:customStyle="1" w:styleId="tm">
    <w:name w:val="tm"/>
    <w:basedOn w:val="Normalny"/>
    <w:rsid w:val="00443921"/>
    <w:pPr>
      <w:ind w:left="480" w:hanging="480"/>
      <w:jc w:val="both"/>
    </w:pPr>
    <w:rPr>
      <w:szCs w:val="24"/>
    </w:rPr>
  </w:style>
  <w:style w:type="paragraph" w:customStyle="1" w:styleId="Default">
    <w:name w:val="Default"/>
    <w:rsid w:val="00876B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CF042A"/>
    <w:rPr>
      <w:rFonts w:asciiTheme="majorHAnsi" w:eastAsiaTheme="majorEastAsia" w:hAnsiTheme="majorHAnsi" w:cstheme="majorBidi"/>
      <w:color w:val="365F91" w:themeColor="accent1" w:themeShade="BF"/>
      <w:sz w:val="32"/>
      <w:szCs w:val="32"/>
      <w:lang w:eastAsia="ar-SA"/>
    </w:rPr>
  </w:style>
  <w:style w:type="paragraph" w:styleId="Nagwekspisutreci">
    <w:name w:val="TOC Heading"/>
    <w:basedOn w:val="Nagwek1"/>
    <w:next w:val="Normalny"/>
    <w:uiPriority w:val="39"/>
    <w:unhideWhenUsed/>
    <w:qFormat/>
    <w:rsid w:val="00CF042A"/>
    <w:pPr>
      <w:suppressAutoHyphens w:val="0"/>
      <w:spacing w:line="259" w:lineRule="auto"/>
      <w:outlineLvl w:val="9"/>
    </w:pPr>
    <w:rPr>
      <w:lang w:eastAsia="pl-PL"/>
    </w:rPr>
  </w:style>
  <w:style w:type="paragraph" w:styleId="Spistreci1">
    <w:name w:val="toc 1"/>
    <w:basedOn w:val="Normalny"/>
    <w:next w:val="Normalny"/>
    <w:autoRedefine/>
    <w:uiPriority w:val="39"/>
    <w:unhideWhenUsed/>
    <w:rsid w:val="00CF042A"/>
    <w:pPr>
      <w:spacing w:after="100"/>
    </w:pPr>
  </w:style>
  <w:style w:type="paragraph" w:styleId="Nagwek">
    <w:name w:val="header"/>
    <w:basedOn w:val="Normalny"/>
    <w:link w:val="NagwekZnak"/>
    <w:uiPriority w:val="99"/>
    <w:unhideWhenUsed/>
    <w:rsid w:val="00E629B0"/>
    <w:pPr>
      <w:tabs>
        <w:tab w:val="center" w:pos="4536"/>
        <w:tab w:val="right" w:pos="9072"/>
      </w:tabs>
    </w:pPr>
  </w:style>
  <w:style w:type="character" w:customStyle="1" w:styleId="NagwekZnak">
    <w:name w:val="Nagłówek Znak"/>
    <w:basedOn w:val="Domylnaczcionkaakapitu"/>
    <w:link w:val="Nagwek"/>
    <w:uiPriority w:val="99"/>
    <w:rsid w:val="00E629B0"/>
    <w:rPr>
      <w:rFonts w:ascii="Times New Roman" w:eastAsia="Times New Roman" w:hAnsi="Times New Roman" w:cs="Times New Roman"/>
      <w:sz w:val="24"/>
      <w:szCs w:val="20"/>
      <w:lang w:eastAsia="ar-SA"/>
    </w:rPr>
  </w:style>
  <w:style w:type="paragraph" w:styleId="Stopka">
    <w:name w:val="footer"/>
    <w:basedOn w:val="Normalny"/>
    <w:link w:val="StopkaZnak"/>
    <w:uiPriority w:val="99"/>
    <w:unhideWhenUsed/>
    <w:rsid w:val="00E629B0"/>
    <w:pPr>
      <w:tabs>
        <w:tab w:val="center" w:pos="4536"/>
        <w:tab w:val="right" w:pos="9072"/>
      </w:tabs>
    </w:pPr>
  </w:style>
  <w:style w:type="character" w:customStyle="1" w:styleId="StopkaZnak">
    <w:name w:val="Stopka Znak"/>
    <w:basedOn w:val="Domylnaczcionkaakapitu"/>
    <w:link w:val="Stopka"/>
    <w:uiPriority w:val="99"/>
    <w:rsid w:val="00E629B0"/>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215">
      <w:bodyDiv w:val="1"/>
      <w:marLeft w:val="0"/>
      <w:marRight w:val="0"/>
      <w:marTop w:val="0"/>
      <w:marBottom w:val="0"/>
      <w:divBdr>
        <w:top w:val="none" w:sz="0" w:space="0" w:color="auto"/>
        <w:left w:val="none" w:sz="0" w:space="0" w:color="auto"/>
        <w:bottom w:val="none" w:sz="0" w:space="0" w:color="auto"/>
        <w:right w:val="none" w:sz="0" w:space="0" w:color="auto"/>
      </w:divBdr>
    </w:div>
    <w:div w:id="494958935">
      <w:bodyDiv w:val="1"/>
      <w:marLeft w:val="0"/>
      <w:marRight w:val="0"/>
      <w:marTop w:val="0"/>
      <w:marBottom w:val="0"/>
      <w:divBdr>
        <w:top w:val="none" w:sz="0" w:space="0" w:color="auto"/>
        <w:left w:val="none" w:sz="0" w:space="0" w:color="auto"/>
        <w:bottom w:val="none" w:sz="0" w:space="0" w:color="auto"/>
        <w:right w:val="none" w:sz="0" w:space="0" w:color="auto"/>
      </w:divBdr>
    </w:div>
    <w:div w:id="565575869">
      <w:bodyDiv w:val="1"/>
      <w:marLeft w:val="0"/>
      <w:marRight w:val="0"/>
      <w:marTop w:val="0"/>
      <w:marBottom w:val="0"/>
      <w:divBdr>
        <w:top w:val="none" w:sz="0" w:space="0" w:color="auto"/>
        <w:left w:val="none" w:sz="0" w:space="0" w:color="auto"/>
        <w:bottom w:val="none" w:sz="0" w:space="0" w:color="auto"/>
        <w:right w:val="none" w:sz="0" w:space="0" w:color="auto"/>
      </w:divBdr>
    </w:div>
    <w:div w:id="1277563705">
      <w:bodyDiv w:val="1"/>
      <w:marLeft w:val="0"/>
      <w:marRight w:val="0"/>
      <w:marTop w:val="0"/>
      <w:marBottom w:val="0"/>
      <w:divBdr>
        <w:top w:val="none" w:sz="0" w:space="0" w:color="auto"/>
        <w:left w:val="none" w:sz="0" w:space="0" w:color="auto"/>
        <w:bottom w:val="none" w:sz="0" w:space="0" w:color="auto"/>
        <w:right w:val="none" w:sz="0" w:space="0" w:color="auto"/>
      </w:divBdr>
    </w:div>
    <w:div w:id="1653363928">
      <w:bodyDiv w:val="1"/>
      <w:marLeft w:val="0"/>
      <w:marRight w:val="0"/>
      <w:marTop w:val="0"/>
      <w:marBottom w:val="0"/>
      <w:divBdr>
        <w:top w:val="none" w:sz="0" w:space="0" w:color="auto"/>
        <w:left w:val="none" w:sz="0" w:space="0" w:color="auto"/>
        <w:bottom w:val="none" w:sz="0" w:space="0" w:color="auto"/>
        <w:right w:val="none" w:sz="0" w:space="0" w:color="auto"/>
      </w:divBdr>
    </w:div>
    <w:div w:id="201911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E429-8D2B-4EDC-9482-6379648A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4521</Words>
  <Characters>27132</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Marysia</dc:creator>
  <cp:lastModifiedBy>KASIA</cp:lastModifiedBy>
  <cp:revision>5</cp:revision>
  <dcterms:created xsi:type="dcterms:W3CDTF">2018-06-28T09:45:00Z</dcterms:created>
  <dcterms:modified xsi:type="dcterms:W3CDTF">2018-09-17T18:51:00Z</dcterms:modified>
</cp:coreProperties>
</file>